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50" w:tblpY="365"/>
        <w:tblW w:w="11248" w:type="dxa"/>
        <w:tblLayout w:type="fixed"/>
        <w:tblLook w:val="04A0" w:firstRow="1" w:lastRow="0" w:firstColumn="1" w:lastColumn="0" w:noHBand="0" w:noVBand="1"/>
      </w:tblPr>
      <w:tblGrid>
        <w:gridCol w:w="1364"/>
        <w:gridCol w:w="180"/>
        <w:gridCol w:w="312"/>
        <w:gridCol w:w="313"/>
        <w:gridCol w:w="91"/>
        <w:gridCol w:w="94"/>
        <w:gridCol w:w="128"/>
        <w:gridCol w:w="313"/>
        <w:gridCol w:w="313"/>
        <w:gridCol w:w="313"/>
        <w:gridCol w:w="193"/>
        <w:gridCol w:w="120"/>
        <w:gridCol w:w="313"/>
        <w:gridCol w:w="313"/>
        <w:gridCol w:w="313"/>
        <w:gridCol w:w="291"/>
        <w:gridCol w:w="720"/>
        <w:gridCol w:w="630"/>
        <w:gridCol w:w="630"/>
        <w:gridCol w:w="270"/>
        <w:gridCol w:w="135"/>
        <w:gridCol w:w="506"/>
        <w:gridCol w:w="509"/>
        <w:gridCol w:w="180"/>
        <w:gridCol w:w="526"/>
        <w:gridCol w:w="14"/>
        <w:gridCol w:w="174"/>
        <w:gridCol w:w="235"/>
        <w:gridCol w:w="311"/>
        <w:gridCol w:w="177"/>
        <w:gridCol w:w="79"/>
        <w:gridCol w:w="360"/>
        <w:gridCol w:w="65"/>
        <w:gridCol w:w="142"/>
        <w:gridCol w:w="605"/>
        <w:gridCol w:w="16"/>
      </w:tblGrid>
      <w:tr w:rsidR="00871EB6" w:rsidRPr="000D4307" w14:paraId="06BE826B" w14:textId="77777777" w:rsidTr="00024747">
        <w:trPr>
          <w:trHeight w:val="321"/>
        </w:trPr>
        <w:tc>
          <w:tcPr>
            <w:tcW w:w="5684" w:type="dxa"/>
            <w:gridSpan w:val="17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939121C" w14:textId="77777777" w:rsidR="00871EB6" w:rsidRDefault="00871EB6" w:rsidP="005D43C2">
            <w:pPr>
              <w:jc w:val="center"/>
              <w:rPr>
                <w:rFonts w:asciiTheme="minorHAnsi" w:hAnsiTheme="minorHAnsi" w:cs="Arial"/>
                <w:sz w:val="38"/>
                <w:szCs w:val="38"/>
              </w:rPr>
            </w:pPr>
            <w:r w:rsidRPr="00C50FC3">
              <w:rPr>
                <w:rFonts w:asciiTheme="minorHAnsi" w:hAnsiTheme="minorHAnsi" w:cs="Arial"/>
                <w:sz w:val="38"/>
                <w:szCs w:val="38"/>
              </w:rPr>
              <w:t xml:space="preserve">Community Health Worker </w:t>
            </w:r>
          </w:p>
          <w:p w14:paraId="3D78848E" w14:textId="77777777" w:rsidR="00871EB6" w:rsidRPr="00C50FC3" w:rsidRDefault="00871EB6" w:rsidP="005D43C2">
            <w:pPr>
              <w:jc w:val="center"/>
              <w:rPr>
                <w:rFonts w:asciiTheme="minorHAnsi" w:hAnsiTheme="minorHAnsi" w:cs="Arial"/>
                <w:sz w:val="38"/>
                <w:szCs w:val="38"/>
              </w:rPr>
            </w:pPr>
            <w:r w:rsidRPr="00C50FC3">
              <w:rPr>
                <w:rFonts w:asciiTheme="minorHAnsi" w:hAnsiTheme="minorHAnsi" w:cs="Arial"/>
                <w:sz w:val="38"/>
                <w:szCs w:val="38"/>
              </w:rPr>
              <w:t>Household Registration Form</w:t>
            </w:r>
          </w:p>
        </w:tc>
        <w:tc>
          <w:tcPr>
            <w:tcW w:w="2860" w:type="dxa"/>
            <w:gridSpan w:val="7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38200E5" w14:textId="5BBC787A" w:rsidR="00871EB6" w:rsidRPr="000D4307" w:rsidRDefault="00871EB6" w:rsidP="005D43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noProof/>
                <w:sz w:val="40"/>
                <w:szCs w:val="40"/>
                <w:lang w:val="en-ZA" w:eastAsia="en-ZA"/>
              </w:rPr>
              <w:drawing>
                <wp:inline distT="0" distB="0" distL="0" distR="0" wp14:anchorId="25675B21" wp14:editId="4BE31BD2">
                  <wp:extent cx="1374129" cy="5702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H black txt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129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4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 w14:paraId="3D692BB5" w14:textId="77777777" w:rsidR="00871EB6" w:rsidRPr="00871EB6" w:rsidRDefault="00871EB6" w:rsidP="005D43C2">
            <w:pPr>
              <w:jc w:val="center"/>
              <w:rPr>
                <w:rFonts w:asciiTheme="majorHAnsi" w:hAnsiTheme="majorHAnsi"/>
              </w:rPr>
            </w:pPr>
            <w:r w:rsidRPr="00871EB6">
              <w:rPr>
                <w:rFonts w:asciiTheme="majorHAnsi" w:hAnsiTheme="majorHAnsi"/>
                <w:b/>
              </w:rPr>
              <w:t xml:space="preserve">Official </w:t>
            </w:r>
            <w:r w:rsidRPr="00871EB6">
              <w:rPr>
                <w:rFonts w:asciiTheme="majorHAnsi" w:hAnsiTheme="majorHAnsi"/>
              </w:rPr>
              <w:t>Household identifier number:</w:t>
            </w:r>
          </w:p>
        </w:tc>
      </w:tr>
      <w:tr w:rsidR="00871EB6" w:rsidRPr="000D4307" w14:paraId="465B0592" w14:textId="77777777" w:rsidTr="00024747">
        <w:trPr>
          <w:trHeight w:val="321"/>
        </w:trPr>
        <w:tc>
          <w:tcPr>
            <w:tcW w:w="5684" w:type="dxa"/>
            <w:gridSpan w:val="17"/>
            <w:vMerge/>
            <w:tcBorders>
              <w:right w:val="nil"/>
            </w:tcBorders>
            <w:shd w:val="clear" w:color="auto" w:fill="auto"/>
            <w:vAlign w:val="center"/>
          </w:tcPr>
          <w:p w14:paraId="559DF72C" w14:textId="77777777" w:rsidR="00871EB6" w:rsidRPr="00C50FC3" w:rsidRDefault="00871EB6" w:rsidP="005D43C2">
            <w:pPr>
              <w:jc w:val="center"/>
              <w:rPr>
                <w:rFonts w:asciiTheme="minorHAnsi" w:hAnsiTheme="minorHAnsi" w:cs="Arial"/>
                <w:sz w:val="38"/>
                <w:szCs w:val="38"/>
              </w:rPr>
            </w:pPr>
          </w:p>
        </w:tc>
        <w:tc>
          <w:tcPr>
            <w:tcW w:w="2860" w:type="dxa"/>
            <w:gridSpan w:val="7"/>
            <w:vMerge/>
            <w:tcBorders>
              <w:left w:val="nil"/>
            </w:tcBorders>
            <w:shd w:val="clear" w:color="auto" w:fill="auto"/>
            <w:vAlign w:val="center"/>
          </w:tcPr>
          <w:p w14:paraId="28202495" w14:textId="77777777" w:rsidR="00871EB6" w:rsidRDefault="00871EB6" w:rsidP="005D43C2">
            <w:pPr>
              <w:jc w:val="center"/>
              <w:rPr>
                <w:rFonts w:asciiTheme="majorHAnsi" w:hAnsiTheme="majorHAnsi"/>
                <w:b/>
                <w:noProof/>
                <w:sz w:val="40"/>
                <w:szCs w:val="40"/>
              </w:rPr>
            </w:pPr>
          </w:p>
        </w:tc>
        <w:tc>
          <w:tcPr>
            <w:tcW w:w="2704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 w14:paraId="74283A8C" w14:textId="77777777" w:rsidR="00871EB6" w:rsidRPr="000D4307" w:rsidRDefault="00871EB6" w:rsidP="005D43C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9D48A1" w:rsidRPr="001B1185" w14:paraId="13222AD9" w14:textId="77777777" w:rsidTr="00024747">
        <w:trPr>
          <w:trHeight w:val="449"/>
        </w:trPr>
        <w:tc>
          <w:tcPr>
            <w:tcW w:w="1364" w:type="dxa"/>
            <w:shd w:val="clear" w:color="auto" w:fill="auto"/>
          </w:tcPr>
          <w:p w14:paraId="2CF17D7E" w14:textId="77777777" w:rsidR="009D48A1" w:rsidRDefault="009D48A1" w:rsidP="005D43C2">
            <w:pPr>
              <w:rPr>
                <w:rFonts w:ascii="Calibri" w:hAnsi="Calibri"/>
              </w:rPr>
            </w:pPr>
            <w:r w:rsidRPr="00FE774E">
              <w:rPr>
                <w:rFonts w:ascii="Calibri" w:hAnsi="Calibri"/>
              </w:rPr>
              <w:t>Clinic name</w:t>
            </w:r>
            <w:r>
              <w:rPr>
                <w:rFonts w:ascii="Calibri" w:hAnsi="Calibri"/>
              </w:rPr>
              <w:t>:</w:t>
            </w:r>
          </w:p>
          <w:p w14:paraId="4768213E" w14:textId="77777777" w:rsidR="009D48A1" w:rsidRPr="009D48A1" w:rsidRDefault="009D48A1" w:rsidP="005D43C2">
            <w:pPr>
              <w:rPr>
                <w:rStyle w:val="SubtleEmphasis"/>
              </w:rPr>
            </w:pPr>
            <w:r w:rsidRPr="009D48A1">
              <w:rPr>
                <w:rStyle w:val="SubtleEmphasis"/>
              </w:rPr>
              <w:t>(DHIS name)</w:t>
            </w:r>
          </w:p>
        </w:tc>
        <w:tc>
          <w:tcPr>
            <w:tcW w:w="3600" w:type="dxa"/>
            <w:gridSpan w:val="15"/>
            <w:shd w:val="clear" w:color="auto" w:fill="auto"/>
          </w:tcPr>
          <w:p w14:paraId="00D01288" w14:textId="75841AC7" w:rsidR="009D48A1" w:rsidRPr="00BC6306" w:rsidRDefault="00C43839" w:rsidP="005D43C2">
            <w:pPr>
              <w:ind w:firstLine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Zone 4</w:t>
            </w:r>
          </w:p>
        </w:tc>
        <w:tc>
          <w:tcPr>
            <w:tcW w:w="720" w:type="dxa"/>
            <w:shd w:val="clear" w:color="auto" w:fill="auto"/>
          </w:tcPr>
          <w:p w14:paraId="49639810" w14:textId="77777777" w:rsidR="009D48A1" w:rsidRPr="00BC6306" w:rsidRDefault="009D48A1" w:rsidP="005D43C2">
            <w:pPr>
              <w:rPr>
                <w:rFonts w:ascii="Calibri" w:hAnsi="Calibri"/>
              </w:rPr>
            </w:pPr>
            <w:r w:rsidRPr="00BC6306">
              <w:rPr>
                <w:rFonts w:ascii="Calibri" w:hAnsi="Calibri"/>
              </w:rPr>
              <w:t>Ward</w:t>
            </w:r>
          </w:p>
          <w:p w14:paraId="0CCD818C" w14:textId="77777777" w:rsidR="009D48A1" w:rsidRPr="00BC6306" w:rsidRDefault="009D48A1" w:rsidP="005D43C2">
            <w:pPr>
              <w:rPr>
                <w:rFonts w:ascii="Calibri" w:hAnsi="Calibri"/>
              </w:rPr>
            </w:pPr>
            <w:r w:rsidRPr="00BC6306">
              <w:rPr>
                <w:rFonts w:ascii="Calibri" w:hAnsi="Calibri"/>
              </w:rPr>
              <w:t>no.</w:t>
            </w:r>
          </w:p>
        </w:tc>
        <w:tc>
          <w:tcPr>
            <w:tcW w:w="630" w:type="dxa"/>
            <w:shd w:val="clear" w:color="auto" w:fill="auto"/>
          </w:tcPr>
          <w:p w14:paraId="42EF8DBC" w14:textId="041E2C69" w:rsidR="009D48A1" w:rsidRPr="00BC6306" w:rsidRDefault="00C43839" w:rsidP="005D43C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38</w:t>
            </w:r>
          </w:p>
        </w:tc>
        <w:tc>
          <w:tcPr>
            <w:tcW w:w="20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B1D2FC6" w14:textId="77777777" w:rsidR="009D48A1" w:rsidRPr="00FE774E" w:rsidRDefault="00871EB6" w:rsidP="005D43C2">
            <w:pPr>
              <w:rPr>
                <w:rFonts w:ascii="Calibri" w:hAnsi="Calibri"/>
                <w:b/>
              </w:rPr>
            </w:pPr>
            <w:r w:rsidRPr="00BA12F1">
              <w:rPr>
                <w:rFonts w:ascii="Calibri" w:hAnsi="Calibri"/>
                <w:b/>
              </w:rPr>
              <w:t xml:space="preserve">CHW </w:t>
            </w:r>
            <w:r w:rsidR="009D48A1" w:rsidRPr="00FE774E">
              <w:rPr>
                <w:rFonts w:ascii="Calibri" w:hAnsi="Calibri"/>
              </w:rPr>
              <w:t>Household identifier number:</w:t>
            </w:r>
          </w:p>
        </w:tc>
        <w:tc>
          <w:tcPr>
            <w:tcW w:w="2884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EADE6" w14:textId="77777777" w:rsidR="009D48A1" w:rsidRPr="0091136B" w:rsidRDefault="009D48A1" w:rsidP="005D43C2">
            <w:pPr>
              <w:rPr>
                <w:rFonts w:ascii="Calibri" w:hAnsi="Calibri"/>
                <w:b/>
                <w:caps/>
              </w:rPr>
            </w:pPr>
          </w:p>
        </w:tc>
      </w:tr>
      <w:tr w:rsidR="009D48A1" w:rsidRPr="0048651A" w14:paraId="532AF1F2" w14:textId="77777777" w:rsidTr="00024747">
        <w:trPr>
          <w:trHeight w:val="285"/>
        </w:trPr>
        <w:tc>
          <w:tcPr>
            <w:tcW w:w="2260" w:type="dxa"/>
            <w:gridSpan w:val="5"/>
            <w:shd w:val="clear" w:color="auto" w:fill="auto"/>
          </w:tcPr>
          <w:p w14:paraId="20D27597" w14:textId="77777777" w:rsidR="009D48A1" w:rsidRPr="00BC6306" w:rsidRDefault="009D48A1" w:rsidP="005D43C2">
            <w:pPr>
              <w:rPr>
                <w:rFonts w:ascii="Calibri" w:hAnsi="Calibri"/>
                <w:b/>
              </w:rPr>
            </w:pPr>
            <w:r w:rsidRPr="00BC6306">
              <w:rPr>
                <w:rFonts w:ascii="Calibri" w:hAnsi="Calibri"/>
              </w:rPr>
              <w:t>Name of household head/ contact:</w:t>
            </w:r>
          </w:p>
        </w:tc>
        <w:tc>
          <w:tcPr>
            <w:tcW w:w="4054" w:type="dxa"/>
            <w:gridSpan w:val="13"/>
            <w:shd w:val="clear" w:color="auto" w:fill="auto"/>
          </w:tcPr>
          <w:p w14:paraId="44F5E285" w14:textId="4515D0AA" w:rsidR="009D48A1" w:rsidRPr="00BC6306" w:rsidRDefault="00C43839" w:rsidP="005D43C2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Alvinah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Matabane</w:t>
            </w:r>
            <w:proofErr w:type="spellEnd"/>
          </w:p>
        </w:tc>
        <w:tc>
          <w:tcPr>
            <w:tcW w:w="2050" w:type="dxa"/>
            <w:gridSpan w:val="5"/>
            <w:shd w:val="clear" w:color="auto" w:fill="auto"/>
          </w:tcPr>
          <w:p w14:paraId="27FFD8CB" w14:textId="77777777" w:rsidR="009D48A1" w:rsidRPr="00FE774E" w:rsidRDefault="009D48A1" w:rsidP="005D43C2">
            <w:pPr>
              <w:rPr>
                <w:rFonts w:ascii="Calibri" w:hAnsi="Calibri"/>
              </w:rPr>
            </w:pPr>
            <w:r w:rsidRPr="00FE774E">
              <w:rPr>
                <w:rFonts w:ascii="Calibri" w:hAnsi="Calibri"/>
              </w:rPr>
              <w:t xml:space="preserve">Date of visit: </w:t>
            </w:r>
            <w:r w:rsidRPr="00FE774E">
              <w:rPr>
                <w:rStyle w:val="SubtleEmphasis"/>
              </w:rPr>
              <w:t>(dd/mm/</w:t>
            </w:r>
            <w:proofErr w:type="spellStart"/>
            <w:r w:rsidRPr="00FE774E">
              <w:rPr>
                <w:rStyle w:val="SubtleEmphasis"/>
              </w:rPr>
              <w:t>yyy</w:t>
            </w:r>
            <w:proofErr w:type="spellEnd"/>
            <w:r w:rsidRPr="00FE774E">
              <w:rPr>
                <w:rStyle w:val="SubtleEmphasis"/>
              </w:rPr>
              <w:t>)</w:t>
            </w:r>
          </w:p>
        </w:tc>
        <w:tc>
          <w:tcPr>
            <w:tcW w:w="2884" w:type="dxa"/>
            <w:gridSpan w:val="13"/>
            <w:shd w:val="clear" w:color="auto" w:fill="auto"/>
          </w:tcPr>
          <w:p w14:paraId="1D2C9A5F" w14:textId="24A4506C" w:rsidR="009D48A1" w:rsidRPr="00BC6306" w:rsidRDefault="00C43839" w:rsidP="005D43C2">
            <w:pPr>
              <w:rPr>
                <w:rFonts w:asciiTheme="majorHAnsi" w:hAnsiTheme="majorHAnsi"/>
                <w:b/>
                <w:i/>
              </w:rPr>
            </w:pPr>
            <w:r w:rsidRPr="00584BFD">
              <w:rPr>
                <w:rFonts w:asciiTheme="majorHAnsi" w:hAnsiTheme="majorHAnsi"/>
              </w:rPr>
              <w:t>17 October 2019</w:t>
            </w:r>
          </w:p>
        </w:tc>
      </w:tr>
      <w:tr w:rsidR="009D48A1" w:rsidRPr="0048651A" w14:paraId="4136CAD8" w14:textId="77777777" w:rsidTr="00024747">
        <w:trPr>
          <w:trHeight w:val="295"/>
        </w:trPr>
        <w:tc>
          <w:tcPr>
            <w:tcW w:w="6314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3190BD09" w14:textId="77777777" w:rsidR="009D48A1" w:rsidRPr="00FE774E" w:rsidRDefault="009D48A1" w:rsidP="005D43C2">
            <w:pPr>
              <w:jc w:val="center"/>
              <w:rPr>
                <w:rFonts w:ascii="Calibri" w:hAnsi="Calibri"/>
              </w:rPr>
            </w:pPr>
            <w:r w:rsidRPr="00FE774E">
              <w:rPr>
                <w:rFonts w:ascii="Calibri" w:hAnsi="Calibri"/>
              </w:rPr>
              <w:t>Household street address/ descriptive location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</w:tcPr>
          <w:p w14:paraId="18B0E03B" w14:textId="77777777" w:rsidR="009D48A1" w:rsidRPr="00FE774E" w:rsidRDefault="009D48A1" w:rsidP="005D43C2">
            <w:pPr>
              <w:rPr>
                <w:rFonts w:ascii="Calibri" w:hAnsi="Calibri"/>
                <w:highlight w:val="yellow"/>
              </w:rPr>
            </w:pPr>
            <w:r w:rsidRPr="00FE774E">
              <w:rPr>
                <w:rFonts w:asciiTheme="majorHAnsi" w:hAnsiTheme="majorHAnsi"/>
              </w:rPr>
              <w:t>CHW name:</w:t>
            </w:r>
          </w:p>
        </w:tc>
        <w:tc>
          <w:tcPr>
            <w:tcW w:w="4034" w:type="dxa"/>
            <w:gridSpan w:val="16"/>
            <w:vMerge w:val="restart"/>
            <w:shd w:val="clear" w:color="auto" w:fill="auto"/>
          </w:tcPr>
          <w:p w14:paraId="549708BB" w14:textId="4D4082A8" w:rsidR="009D48A1" w:rsidRPr="00BC6306" w:rsidRDefault="00C43839" w:rsidP="005D43C2">
            <w:pPr>
              <w:rPr>
                <w:rFonts w:asciiTheme="majorHAnsi" w:hAnsiTheme="majorHAnsi"/>
                <w:b/>
                <w:i/>
                <w:highlight w:val="yellow"/>
              </w:rPr>
            </w:pPr>
            <w:r w:rsidRPr="00584BFD">
              <w:rPr>
                <w:rFonts w:asciiTheme="majorHAnsi" w:hAnsiTheme="majorHAnsi"/>
              </w:rPr>
              <w:t xml:space="preserve">Karabo </w:t>
            </w:r>
            <w:proofErr w:type="spellStart"/>
            <w:r w:rsidRPr="00584BFD">
              <w:rPr>
                <w:rFonts w:asciiTheme="majorHAnsi" w:hAnsiTheme="majorHAnsi"/>
              </w:rPr>
              <w:t>Manganye</w:t>
            </w:r>
            <w:proofErr w:type="spellEnd"/>
          </w:p>
        </w:tc>
      </w:tr>
      <w:tr w:rsidR="009D48A1" w:rsidRPr="00FA6102" w14:paraId="63F64F37" w14:textId="77777777" w:rsidTr="00024747">
        <w:trPr>
          <w:trHeight w:val="294"/>
        </w:trPr>
        <w:tc>
          <w:tcPr>
            <w:tcW w:w="6314" w:type="dxa"/>
            <w:gridSpan w:val="18"/>
            <w:tcBorders>
              <w:bottom w:val="dotted" w:sz="2" w:space="0" w:color="auto"/>
            </w:tcBorders>
            <w:shd w:val="clear" w:color="auto" w:fill="auto"/>
          </w:tcPr>
          <w:p w14:paraId="6E10A34C" w14:textId="29AD501E" w:rsidR="009D48A1" w:rsidRPr="005630C0" w:rsidRDefault="009D48A1" w:rsidP="005D43C2">
            <w:pPr>
              <w:rPr>
                <w:rFonts w:ascii="Calibri" w:hAnsi="Calibri"/>
                <w:b/>
                <w:color w:val="4F81BD" w:themeColor="accent1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14:paraId="0F558ADB" w14:textId="77777777" w:rsidR="009D48A1" w:rsidRPr="00FE774E" w:rsidRDefault="009D48A1" w:rsidP="005D43C2">
            <w:pPr>
              <w:rPr>
                <w:rFonts w:ascii="Calibri" w:hAnsi="Calibri"/>
              </w:rPr>
            </w:pPr>
          </w:p>
        </w:tc>
        <w:tc>
          <w:tcPr>
            <w:tcW w:w="4034" w:type="dxa"/>
            <w:gridSpan w:val="16"/>
            <w:vMerge/>
            <w:shd w:val="clear" w:color="auto" w:fill="auto"/>
          </w:tcPr>
          <w:p w14:paraId="5FBCAAEE" w14:textId="77777777" w:rsidR="009D48A1" w:rsidRPr="00FE774E" w:rsidRDefault="009D48A1" w:rsidP="005D43C2">
            <w:pPr>
              <w:rPr>
                <w:rFonts w:ascii="Calibri" w:hAnsi="Calibri"/>
              </w:rPr>
            </w:pPr>
          </w:p>
        </w:tc>
      </w:tr>
      <w:tr w:rsidR="009D48A1" w:rsidRPr="0048651A" w14:paraId="2E31C4CB" w14:textId="77777777" w:rsidTr="00E90F9B">
        <w:trPr>
          <w:trHeight w:val="284"/>
        </w:trPr>
        <w:tc>
          <w:tcPr>
            <w:tcW w:w="6314" w:type="dxa"/>
            <w:gridSpan w:val="1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7B49DA40" w14:textId="78E760DE" w:rsidR="009D48A1" w:rsidRPr="005630C0" w:rsidRDefault="009D48A1" w:rsidP="005D43C2">
            <w:pPr>
              <w:rPr>
                <w:rFonts w:ascii="Calibri" w:hAnsi="Calibri"/>
                <w:b/>
                <w:color w:val="4F81BD" w:themeColor="accent1"/>
              </w:rPr>
            </w:pPr>
          </w:p>
        </w:tc>
        <w:tc>
          <w:tcPr>
            <w:tcW w:w="2944" w:type="dxa"/>
            <w:gridSpan w:val="9"/>
            <w:vMerge w:val="restart"/>
            <w:shd w:val="clear" w:color="auto" w:fill="auto"/>
          </w:tcPr>
          <w:p w14:paraId="5B46D152" w14:textId="77777777" w:rsidR="009D48A1" w:rsidRDefault="009D48A1" w:rsidP="005D43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Household respondent</w:t>
            </w:r>
          </w:p>
          <w:p w14:paraId="46D90B3C" w14:textId="77777777" w:rsidR="009D48A1" w:rsidRPr="0021700D" w:rsidRDefault="009D48A1" w:rsidP="005D43C2">
            <w:pPr>
              <w:rPr>
                <w:rFonts w:ascii="Calibri" w:hAnsi="Calibri"/>
                <w:i/>
                <w:sz w:val="16"/>
                <w:szCs w:val="16"/>
              </w:rPr>
            </w:pPr>
            <w:r w:rsidRPr="0021700D">
              <w:rPr>
                <w:rFonts w:ascii="Calibri" w:hAnsi="Calibri"/>
                <w:i/>
                <w:sz w:val="16"/>
                <w:szCs w:val="16"/>
              </w:rPr>
              <w:t>A= available N/A= not available</w:t>
            </w:r>
          </w:p>
          <w:p w14:paraId="0F90CB7A" w14:textId="77777777" w:rsidR="009D48A1" w:rsidRPr="00536785" w:rsidRDefault="009D48A1" w:rsidP="005D43C2">
            <w:pPr>
              <w:rPr>
                <w:rFonts w:ascii="Calibri" w:hAnsi="Calibri"/>
                <w:sz w:val="16"/>
                <w:szCs w:val="16"/>
              </w:rPr>
            </w:pPr>
            <w:r w:rsidRPr="0021700D">
              <w:rPr>
                <w:rFonts w:ascii="Calibri" w:hAnsi="Calibri"/>
                <w:i/>
                <w:sz w:val="16"/>
                <w:szCs w:val="16"/>
              </w:rPr>
              <w:t>R= refused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40DAB028" w14:textId="5446464D" w:rsidR="009D48A1" w:rsidRPr="00FE774E" w:rsidRDefault="00584BFD" w:rsidP="005D43C2">
            <w:pPr>
              <w:jc w:val="center"/>
            </w:pPr>
            <w:r>
              <w:t>A</w:t>
            </w:r>
          </w:p>
        </w:tc>
        <w:tc>
          <w:tcPr>
            <w:tcW w:w="681" w:type="dxa"/>
            <w:gridSpan w:val="4"/>
            <w:vMerge w:val="restart"/>
            <w:shd w:val="clear" w:color="auto" w:fill="auto"/>
            <w:vAlign w:val="center"/>
          </w:tcPr>
          <w:p w14:paraId="20A4C826" w14:textId="77777777" w:rsidR="009D48A1" w:rsidRPr="00FE774E" w:rsidRDefault="009D48A1" w:rsidP="005D43C2">
            <w:pPr>
              <w:jc w:val="center"/>
            </w:pPr>
          </w:p>
        </w:tc>
        <w:tc>
          <w:tcPr>
            <w:tcW w:w="763" w:type="dxa"/>
            <w:gridSpan w:val="3"/>
            <w:vMerge w:val="restart"/>
            <w:shd w:val="clear" w:color="auto" w:fill="auto"/>
            <w:vAlign w:val="center"/>
          </w:tcPr>
          <w:p w14:paraId="6C9F1692" w14:textId="77777777" w:rsidR="009D48A1" w:rsidRPr="00FE774E" w:rsidRDefault="009D48A1" w:rsidP="005D43C2">
            <w:pPr>
              <w:jc w:val="center"/>
            </w:pPr>
          </w:p>
        </w:tc>
      </w:tr>
      <w:tr w:rsidR="009D48A1" w:rsidRPr="003B605F" w14:paraId="7079C496" w14:textId="77777777" w:rsidTr="00E90F9B">
        <w:trPr>
          <w:trHeight w:val="283"/>
        </w:trPr>
        <w:tc>
          <w:tcPr>
            <w:tcW w:w="6314" w:type="dxa"/>
            <w:gridSpan w:val="1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46576CFF" w14:textId="5F7C19E9" w:rsidR="009D48A1" w:rsidRPr="005630C0" w:rsidRDefault="009D48A1" w:rsidP="005D43C2">
            <w:pPr>
              <w:rPr>
                <w:rFonts w:ascii="Calibri" w:hAnsi="Calibri"/>
                <w:color w:val="4F81BD" w:themeColor="accent1"/>
                <w:sz w:val="16"/>
                <w:szCs w:val="16"/>
              </w:rPr>
            </w:pPr>
          </w:p>
        </w:tc>
        <w:tc>
          <w:tcPr>
            <w:tcW w:w="2944" w:type="dxa"/>
            <w:gridSpan w:val="9"/>
            <w:vMerge/>
            <w:shd w:val="clear" w:color="auto" w:fill="auto"/>
          </w:tcPr>
          <w:p w14:paraId="22FD56E5" w14:textId="77777777" w:rsidR="009D48A1" w:rsidRPr="00FE774E" w:rsidRDefault="009D48A1" w:rsidP="005D43C2"/>
        </w:tc>
        <w:tc>
          <w:tcPr>
            <w:tcW w:w="546" w:type="dxa"/>
            <w:gridSpan w:val="2"/>
            <w:vMerge/>
            <w:shd w:val="clear" w:color="auto" w:fill="auto"/>
          </w:tcPr>
          <w:p w14:paraId="6BFB4403" w14:textId="77777777" w:rsidR="009D48A1" w:rsidRPr="00FE774E" w:rsidRDefault="009D48A1" w:rsidP="005D43C2"/>
        </w:tc>
        <w:tc>
          <w:tcPr>
            <w:tcW w:w="681" w:type="dxa"/>
            <w:gridSpan w:val="4"/>
            <w:vMerge/>
            <w:shd w:val="clear" w:color="auto" w:fill="auto"/>
            <w:vAlign w:val="center"/>
          </w:tcPr>
          <w:p w14:paraId="216D2978" w14:textId="77777777" w:rsidR="009D48A1" w:rsidRPr="00FE774E" w:rsidRDefault="009D48A1" w:rsidP="005D43C2">
            <w:pPr>
              <w:jc w:val="center"/>
            </w:pPr>
          </w:p>
        </w:tc>
        <w:tc>
          <w:tcPr>
            <w:tcW w:w="763" w:type="dxa"/>
            <w:gridSpan w:val="3"/>
            <w:vMerge/>
            <w:shd w:val="clear" w:color="auto" w:fill="auto"/>
            <w:vAlign w:val="center"/>
          </w:tcPr>
          <w:p w14:paraId="73DC962A" w14:textId="77777777" w:rsidR="009D48A1" w:rsidRPr="00FE774E" w:rsidRDefault="009D48A1" w:rsidP="005D43C2">
            <w:pPr>
              <w:jc w:val="center"/>
            </w:pPr>
          </w:p>
        </w:tc>
      </w:tr>
      <w:tr w:rsidR="009D48A1" w:rsidRPr="009F45C1" w14:paraId="00D92146" w14:textId="77777777" w:rsidTr="00E90F9B">
        <w:trPr>
          <w:trHeight w:val="262"/>
        </w:trPr>
        <w:tc>
          <w:tcPr>
            <w:tcW w:w="6314" w:type="dxa"/>
            <w:gridSpan w:val="1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0A77AE19" w14:textId="77777777" w:rsidR="009D48A1" w:rsidRPr="00FE774E" w:rsidRDefault="009D48A1" w:rsidP="005D43C2">
            <w:pPr>
              <w:rPr>
                <w:iCs/>
                <w:color w:val="808080" w:themeColor="text1" w:themeTint="7F"/>
              </w:rPr>
            </w:pPr>
          </w:p>
        </w:tc>
        <w:tc>
          <w:tcPr>
            <w:tcW w:w="3490" w:type="dxa"/>
            <w:gridSpan w:val="11"/>
            <w:vMerge w:val="restart"/>
            <w:shd w:val="clear" w:color="auto" w:fill="auto"/>
          </w:tcPr>
          <w:p w14:paraId="2C5EB572" w14:textId="77777777" w:rsidR="009D48A1" w:rsidRPr="00FE774E" w:rsidRDefault="009D48A1" w:rsidP="005D43C2">
            <w:r w:rsidRPr="00FE774E">
              <w:rPr>
                <w:rFonts w:ascii="Calibri" w:hAnsi="Calibri"/>
              </w:rPr>
              <w:t>Were all household members captured in this visit?</w:t>
            </w:r>
          </w:p>
        </w:tc>
        <w:tc>
          <w:tcPr>
            <w:tcW w:w="681" w:type="dxa"/>
            <w:gridSpan w:val="4"/>
            <w:vMerge w:val="restart"/>
            <w:shd w:val="clear" w:color="auto" w:fill="auto"/>
            <w:vAlign w:val="center"/>
          </w:tcPr>
          <w:p w14:paraId="4863B160" w14:textId="2703DFAD" w:rsidR="009D48A1" w:rsidRPr="00FE774E" w:rsidRDefault="00584BFD" w:rsidP="005D43C2">
            <w:pPr>
              <w:jc w:val="center"/>
            </w:pPr>
            <w:r>
              <w:t>Y</w:t>
            </w:r>
          </w:p>
        </w:tc>
        <w:tc>
          <w:tcPr>
            <w:tcW w:w="763" w:type="dxa"/>
            <w:gridSpan w:val="3"/>
            <w:vMerge w:val="restart"/>
            <w:shd w:val="clear" w:color="auto" w:fill="auto"/>
            <w:vAlign w:val="center"/>
          </w:tcPr>
          <w:p w14:paraId="33989D59" w14:textId="77777777" w:rsidR="009D48A1" w:rsidRPr="00FE774E" w:rsidRDefault="009D48A1" w:rsidP="005D43C2">
            <w:pPr>
              <w:jc w:val="center"/>
            </w:pPr>
          </w:p>
        </w:tc>
      </w:tr>
      <w:tr w:rsidR="009D48A1" w:rsidRPr="009F45C1" w14:paraId="1C29A19C" w14:textId="77777777" w:rsidTr="00E90F9B">
        <w:trPr>
          <w:trHeight w:val="262"/>
        </w:trPr>
        <w:tc>
          <w:tcPr>
            <w:tcW w:w="6314" w:type="dxa"/>
            <w:gridSpan w:val="1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24DE27EA" w14:textId="77777777" w:rsidR="009D48A1" w:rsidRPr="00FE774E" w:rsidRDefault="009D48A1" w:rsidP="005D43C2">
            <w:pPr>
              <w:rPr>
                <w:iCs/>
                <w:color w:val="808080" w:themeColor="text1" w:themeTint="7F"/>
              </w:rPr>
            </w:pPr>
          </w:p>
        </w:tc>
        <w:tc>
          <w:tcPr>
            <w:tcW w:w="3490" w:type="dxa"/>
            <w:gridSpan w:val="11"/>
            <w:vMerge/>
            <w:shd w:val="clear" w:color="auto" w:fill="auto"/>
          </w:tcPr>
          <w:p w14:paraId="79ADF94C" w14:textId="77777777" w:rsidR="009D48A1" w:rsidRPr="00FE774E" w:rsidRDefault="009D48A1" w:rsidP="005D43C2">
            <w:pPr>
              <w:rPr>
                <w:rStyle w:val="SubtleEmphasis"/>
                <w:rFonts w:asciiTheme="majorHAnsi" w:hAnsiTheme="majorHAnsi"/>
              </w:rPr>
            </w:pPr>
          </w:p>
        </w:tc>
        <w:tc>
          <w:tcPr>
            <w:tcW w:w="681" w:type="dxa"/>
            <w:gridSpan w:val="4"/>
            <w:vMerge/>
            <w:shd w:val="clear" w:color="auto" w:fill="auto"/>
          </w:tcPr>
          <w:p w14:paraId="2241D448" w14:textId="77777777" w:rsidR="009D48A1" w:rsidRPr="00FE774E" w:rsidRDefault="009D48A1" w:rsidP="005D43C2">
            <w:pPr>
              <w:rPr>
                <w:rStyle w:val="SubtleEmphasis"/>
                <w:rFonts w:asciiTheme="majorHAnsi" w:hAnsiTheme="majorHAnsi"/>
              </w:rPr>
            </w:pPr>
          </w:p>
        </w:tc>
        <w:tc>
          <w:tcPr>
            <w:tcW w:w="763" w:type="dxa"/>
            <w:gridSpan w:val="3"/>
            <w:vMerge/>
            <w:shd w:val="clear" w:color="auto" w:fill="auto"/>
          </w:tcPr>
          <w:p w14:paraId="52798D2C" w14:textId="77777777" w:rsidR="009D48A1" w:rsidRPr="00FE774E" w:rsidRDefault="009D48A1" w:rsidP="005D43C2">
            <w:pPr>
              <w:rPr>
                <w:rStyle w:val="SubtleEmphasis"/>
                <w:rFonts w:asciiTheme="majorHAnsi" w:hAnsiTheme="majorHAnsi"/>
              </w:rPr>
            </w:pPr>
          </w:p>
        </w:tc>
      </w:tr>
      <w:tr w:rsidR="00066A59" w:rsidRPr="009F45C1" w14:paraId="0E253ABE" w14:textId="77777777" w:rsidTr="00024747">
        <w:trPr>
          <w:gridAfter w:val="1"/>
          <w:wAfter w:w="16" w:type="dxa"/>
          <w:trHeight w:val="231"/>
        </w:trPr>
        <w:tc>
          <w:tcPr>
            <w:tcW w:w="1544" w:type="dxa"/>
            <w:gridSpan w:val="2"/>
            <w:vMerge w:val="restart"/>
            <w:tcBorders>
              <w:top w:val="dotted" w:sz="2" w:space="0" w:color="auto"/>
            </w:tcBorders>
            <w:shd w:val="clear" w:color="auto" w:fill="auto"/>
          </w:tcPr>
          <w:p w14:paraId="0429A23C" w14:textId="77777777" w:rsidR="00066A59" w:rsidRPr="00FE774E" w:rsidRDefault="00066A59" w:rsidP="005D43C2">
            <w:pPr>
              <w:rPr>
                <w:rFonts w:asciiTheme="majorHAnsi" w:hAnsiTheme="majorHAnsi"/>
              </w:rPr>
            </w:pPr>
            <w:r w:rsidRPr="00FE774E">
              <w:rPr>
                <w:rFonts w:asciiTheme="majorHAnsi" w:hAnsiTheme="majorHAnsi"/>
              </w:rPr>
              <w:t xml:space="preserve">Household </w:t>
            </w:r>
            <w:proofErr w:type="gramStart"/>
            <w:r w:rsidRPr="00FE774E">
              <w:rPr>
                <w:rFonts w:asciiTheme="majorHAnsi" w:hAnsiTheme="majorHAnsi"/>
              </w:rPr>
              <w:t>head phone</w:t>
            </w:r>
            <w:proofErr w:type="gramEnd"/>
            <w:r w:rsidRPr="00FE774E">
              <w:rPr>
                <w:rFonts w:asciiTheme="majorHAnsi" w:hAnsiTheme="majorHAnsi"/>
              </w:rPr>
              <w:t xml:space="preserve"> number:</w:t>
            </w:r>
          </w:p>
        </w:tc>
        <w:tc>
          <w:tcPr>
            <w:tcW w:w="312" w:type="dxa"/>
            <w:vMerge w:val="restart"/>
            <w:tcBorders>
              <w:top w:val="dotted" w:sz="2" w:space="0" w:color="auto"/>
              <w:right w:val="dotted" w:sz="4" w:space="0" w:color="auto"/>
            </w:tcBorders>
            <w:shd w:val="clear" w:color="auto" w:fill="auto"/>
          </w:tcPr>
          <w:p w14:paraId="4C4192FD" w14:textId="77777777" w:rsidR="00066A59" w:rsidRPr="00BC6306" w:rsidRDefault="000D6E77" w:rsidP="005D43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313" w:type="dxa"/>
            <w:vMerge w:val="restart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AB0E0C9" w14:textId="77777777" w:rsidR="00066A59" w:rsidRPr="00BC6306" w:rsidRDefault="000D6E77" w:rsidP="005D43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13" w:type="dxa"/>
            <w:gridSpan w:val="3"/>
            <w:vMerge w:val="restart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EAC2F93" w14:textId="77777777" w:rsidR="00066A59" w:rsidRPr="00BC6306" w:rsidRDefault="000D6E77" w:rsidP="005D43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13" w:type="dxa"/>
            <w:vMerge w:val="restart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EA9E8DA" w14:textId="77777777" w:rsidR="00066A59" w:rsidRPr="00BC6306" w:rsidRDefault="000D6E77" w:rsidP="005D43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13" w:type="dxa"/>
            <w:vMerge w:val="restart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756D3DB" w14:textId="77777777" w:rsidR="00066A59" w:rsidRPr="00BC6306" w:rsidRDefault="000D6E77" w:rsidP="005D43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13" w:type="dxa"/>
            <w:vMerge w:val="restart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90A3853" w14:textId="77777777" w:rsidR="00066A59" w:rsidRPr="00BC6306" w:rsidRDefault="000D6E77" w:rsidP="005D43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313" w:type="dxa"/>
            <w:gridSpan w:val="2"/>
            <w:vMerge w:val="restart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1F91BC" w14:textId="77777777" w:rsidR="00066A59" w:rsidRPr="00BC6306" w:rsidRDefault="000D6E77" w:rsidP="005D43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13" w:type="dxa"/>
            <w:vMerge w:val="restart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E269B02" w14:textId="77777777" w:rsidR="00066A59" w:rsidRPr="00BC6306" w:rsidRDefault="000D6E77" w:rsidP="005D43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313" w:type="dxa"/>
            <w:vMerge w:val="restart"/>
            <w:tcBorders>
              <w:top w:val="dotted" w:sz="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A158107" w14:textId="77777777" w:rsidR="00066A59" w:rsidRPr="00BC6306" w:rsidRDefault="000D6E77" w:rsidP="005D43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313" w:type="dxa"/>
            <w:vMerge w:val="restart"/>
            <w:tcBorders>
              <w:top w:val="dotted" w:sz="2" w:space="0" w:color="auto"/>
              <w:left w:val="dotted" w:sz="4" w:space="0" w:color="auto"/>
            </w:tcBorders>
            <w:shd w:val="clear" w:color="auto" w:fill="auto"/>
          </w:tcPr>
          <w:p w14:paraId="5603D98F" w14:textId="77777777" w:rsidR="00066A59" w:rsidRPr="00BC6306" w:rsidRDefault="000D6E77" w:rsidP="005D43C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641" w:type="dxa"/>
            <w:gridSpan w:val="3"/>
            <w:vMerge w:val="restart"/>
            <w:tcBorders>
              <w:top w:val="single" w:sz="2" w:space="0" w:color="auto"/>
            </w:tcBorders>
            <w:shd w:val="clear" w:color="auto" w:fill="auto"/>
            <w:vAlign w:val="bottom"/>
          </w:tcPr>
          <w:p w14:paraId="6CBE31FE" w14:textId="77777777" w:rsidR="00066A59" w:rsidRPr="00FE774E" w:rsidRDefault="00066A59" w:rsidP="005D43C2">
            <w:pPr>
              <w:jc w:val="center"/>
              <w:rPr>
                <w:rFonts w:asciiTheme="majorHAnsi" w:hAnsiTheme="majorHAnsi"/>
              </w:rPr>
            </w:pPr>
            <w:r w:rsidRPr="00FE774E">
              <w:rPr>
                <w:rFonts w:asciiTheme="majorHAnsi" w:hAnsiTheme="majorHAnsi"/>
              </w:rPr>
              <w:t>Date of Birth</w:t>
            </w:r>
          </w:p>
          <w:p w14:paraId="5790BE74" w14:textId="77777777" w:rsidR="00066A59" w:rsidRPr="00850E78" w:rsidRDefault="00066A59" w:rsidP="005D43C2">
            <w:pPr>
              <w:jc w:val="center"/>
              <w:rPr>
                <w:rFonts w:asciiTheme="majorHAnsi" w:hAnsiTheme="majorHAnsi"/>
                <w:i/>
              </w:rPr>
            </w:pPr>
            <w:r w:rsidRPr="00850E78">
              <w:rPr>
                <w:rFonts w:asciiTheme="majorHAnsi" w:hAnsiTheme="majorHAnsi"/>
                <w:i/>
              </w:rPr>
              <w:t>(dd/mm/</w:t>
            </w:r>
            <w:proofErr w:type="spellStart"/>
            <w:r w:rsidRPr="00850E78">
              <w:rPr>
                <w:rFonts w:asciiTheme="majorHAnsi" w:hAnsiTheme="majorHAnsi"/>
                <w:i/>
              </w:rPr>
              <w:t>yy</w:t>
            </w:r>
            <w:proofErr w:type="spellEnd"/>
            <w:r w:rsidRPr="00850E78">
              <w:rPr>
                <w:rFonts w:asciiTheme="majorHAnsi" w:hAnsiTheme="majorHAnsi"/>
                <w:i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</w:tcBorders>
            <w:shd w:val="clear" w:color="auto" w:fill="auto"/>
            <w:textDirection w:val="btLr"/>
          </w:tcPr>
          <w:p w14:paraId="66E7589B" w14:textId="77777777" w:rsidR="00066A59" w:rsidRPr="00FE774E" w:rsidRDefault="00066A59" w:rsidP="005D43C2">
            <w:pPr>
              <w:tabs>
                <w:tab w:val="left" w:pos="771"/>
                <w:tab w:val="center" w:pos="1332"/>
              </w:tabs>
              <w:ind w:left="113" w:right="113"/>
              <w:rPr>
                <w:rFonts w:asciiTheme="majorHAnsi" w:hAnsiTheme="majorHAnsi"/>
                <w:sz w:val="18"/>
                <w:szCs w:val="18"/>
              </w:rPr>
            </w:pPr>
            <w:r w:rsidRPr="00FE774E">
              <w:rPr>
                <w:rFonts w:asciiTheme="majorHAnsi" w:hAnsiTheme="majorHAnsi"/>
                <w:sz w:val="18"/>
                <w:szCs w:val="18"/>
              </w:rPr>
              <w:t>age in years</w:t>
            </w:r>
          </w:p>
        </w:tc>
        <w:tc>
          <w:tcPr>
            <w:tcW w:w="911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43F24CC" w14:textId="77777777" w:rsidR="00066A59" w:rsidRPr="00FE774E" w:rsidRDefault="00066A59" w:rsidP="005D43C2">
            <w:pPr>
              <w:tabs>
                <w:tab w:val="left" w:pos="771"/>
                <w:tab w:val="center" w:pos="1332"/>
              </w:tabs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FE774E">
              <w:rPr>
                <w:rFonts w:asciiTheme="majorHAnsi" w:hAnsiTheme="majorHAnsi"/>
                <w:sz w:val="18"/>
                <w:szCs w:val="18"/>
              </w:rPr>
              <w:t>gender</w:t>
            </w:r>
          </w:p>
        </w:tc>
        <w:tc>
          <w:tcPr>
            <w:tcW w:w="3377" w:type="dxa"/>
            <w:gridSpan w:val="13"/>
            <w:vMerge w:val="restart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7394EE" w14:textId="77777777" w:rsidR="00066A59" w:rsidRPr="00FE774E" w:rsidRDefault="00066A59" w:rsidP="005D43C2">
            <w:pPr>
              <w:ind w:right="113"/>
              <w:jc w:val="center"/>
              <w:rPr>
                <w:rFonts w:asciiTheme="majorHAnsi" w:hAnsiTheme="majorHAnsi"/>
              </w:rPr>
            </w:pPr>
            <w:r w:rsidRPr="00FE774E">
              <w:rPr>
                <w:rFonts w:asciiTheme="majorHAnsi" w:hAnsiTheme="majorHAnsi"/>
              </w:rPr>
              <w:t xml:space="preserve">3. </w:t>
            </w:r>
            <w:r w:rsidRPr="00B13643">
              <w:rPr>
                <w:rFonts w:asciiTheme="majorHAnsi" w:hAnsiTheme="majorHAnsi"/>
                <w:sz w:val="22"/>
                <w:szCs w:val="22"/>
              </w:rPr>
              <w:t>Information about the house</w:t>
            </w:r>
          </w:p>
        </w:tc>
      </w:tr>
      <w:tr w:rsidR="00066A59" w:rsidRPr="009F45C1" w14:paraId="3C9E1786" w14:textId="77777777" w:rsidTr="00DC3CB6">
        <w:trPr>
          <w:gridAfter w:val="1"/>
          <w:wAfter w:w="16" w:type="dxa"/>
          <w:cantSplit/>
          <w:trHeight w:val="269"/>
        </w:trPr>
        <w:tc>
          <w:tcPr>
            <w:tcW w:w="15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4B3B0D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2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254C1E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BE61868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3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430AD9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040218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D135B3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105EBD7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3592D1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4E0B35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A10BB55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3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F85DD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41" w:type="dxa"/>
            <w:gridSpan w:val="3"/>
            <w:vMerge/>
            <w:shd w:val="clear" w:color="auto" w:fill="auto"/>
          </w:tcPr>
          <w:p w14:paraId="45EF7542" w14:textId="77777777" w:rsidR="00066A59" w:rsidRPr="009F45C1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0" w:type="dxa"/>
            <w:vMerge/>
            <w:shd w:val="clear" w:color="auto" w:fill="auto"/>
            <w:textDirection w:val="btLr"/>
          </w:tcPr>
          <w:p w14:paraId="0E723621" w14:textId="77777777" w:rsidR="00066A59" w:rsidRPr="009F45C1" w:rsidRDefault="00066A59" w:rsidP="005D43C2">
            <w:pPr>
              <w:ind w:left="113" w:right="113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dotted" w:sz="2" w:space="0" w:color="auto"/>
            </w:tcBorders>
            <w:shd w:val="clear" w:color="auto" w:fill="auto"/>
            <w:textDirection w:val="btLr"/>
          </w:tcPr>
          <w:p w14:paraId="4E933899" w14:textId="77777777" w:rsidR="00066A59" w:rsidRPr="00D03BBC" w:rsidRDefault="00066A59" w:rsidP="005D43C2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D03BBC">
              <w:rPr>
                <w:rFonts w:asciiTheme="majorHAnsi" w:hAnsiTheme="majorHAnsi"/>
                <w:sz w:val="16"/>
                <w:szCs w:val="16"/>
              </w:rPr>
              <w:t>male</w:t>
            </w:r>
          </w:p>
        </w:tc>
        <w:tc>
          <w:tcPr>
            <w:tcW w:w="506" w:type="dxa"/>
            <w:vMerge w:val="restart"/>
            <w:tcBorders>
              <w:top w:val="dotted" w:sz="2" w:space="0" w:color="auto"/>
            </w:tcBorders>
            <w:shd w:val="clear" w:color="auto" w:fill="auto"/>
            <w:textDirection w:val="btLr"/>
          </w:tcPr>
          <w:p w14:paraId="00EF30A9" w14:textId="77777777" w:rsidR="00066A59" w:rsidRPr="00D03BBC" w:rsidRDefault="00066A59" w:rsidP="005D43C2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  <w:r w:rsidRPr="00D03BBC">
              <w:rPr>
                <w:rFonts w:asciiTheme="majorHAnsi" w:hAnsiTheme="majorHAnsi"/>
                <w:sz w:val="16"/>
                <w:szCs w:val="16"/>
              </w:rPr>
              <w:t>female</w:t>
            </w:r>
          </w:p>
        </w:tc>
        <w:tc>
          <w:tcPr>
            <w:tcW w:w="3377" w:type="dxa"/>
            <w:gridSpan w:val="13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extDirection w:val="btLr"/>
          </w:tcPr>
          <w:p w14:paraId="732A6629" w14:textId="77777777" w:rsidR="00066A59" w:rsidRPr="006E042F" w:rsidRDefault="00066A59" w:rsidP="005D43C2">
            <w:pPr>
              <w:rPr>
                <w:rFonts w:asciiTheme="majorHAnsi" w:hAnsiTheme="majorHAnsi"/>
              </w:rPr>
            </w:pPr>
          </w:p>
        </w:tc>
      </w:tr>
      <w:tr w:rsidR="00066A59" w:rsidRPr="009F45C1" w14:paraId="0D120DD7" w14:textId="77777777" w:rsidTr="00E90F9B">
        <w:trPr>
          <w:gridAfter w:val="1"/>
          <w:wAfter w:w="16" w:type="dxa"/>
          <w:cantSplit/>
          <w:trHeight w:val="320"/>
        </w:trPr>
        <w:tc>
          <w:tcPr>
            <w:tcW w:w="4673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F952F6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2. </w:t>
            </w:r>
            <w:r w:rsidRPr="00B13643">
              <w:rPr>
                <w:rFonts w:asciiTheme="majorHAnsi" w:hAnsiTheme="majorHAnsi"/>
                <w:sz w:val="22"/>
                <w:szCs w:val="22"/>
              </w:rPr>
              <w:t>Household member details</w:t>
            </w:r>
          </w:p>
        </w:tc>
        <w:tc>
          <w:tcPr>
            <w:tcW w:w="16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52F074B1" w14:textId="77777777" w:rsidR="00066A59" w:rsidRPr="009F45C1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DB99585" w14:textId="77777777" w:rsidR="00066A59" w:rsidRPr="009F45C1" w:rsidRDefault="00066A59" w:rsidP="005D43C2">
            <w:pPr>
              <w:ind w:left="113" w:right="113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3AA0CC0" w14:textId="77777777" w:rsidR="00066A59" w:rsidRPr="00D03BBC" w:rsidRDefault="00066A59" w:rsidP="005D43C2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DB7D7ED" w14:textId="77777777" w:rsidR="00066A59" w:rsidRPr="00D03BBC" w:rsidRDefault="00066A59" w:rsidP="005D43C2">
            <w:pPr>
              <w:ind w:left="113" w:right="113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right w:val="single" w:sz="2" w:space="0" w:color="auto"/>
            </w:tcBorders>
            <w:shd w:val="clear" w:color="auto" w:fill="auto"/>
          </w:tcPr>
          <w:p w14:paraId="00E35F17" w14:textId="77777777" w:rsidR="00066A59" w:rsidRPr="00D66539" w:rsidRDefault="00DE6CE1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D66539">
              <w:rPr>
                <w:rFonts w:asciiTheme="majorHAnsi" w:hAnsiTheme="majorHAnsi"/>
                <w:sz w:val="18"/>
                <w:szCs w:val="18"/>
              </w:rPr>
              <w:t>Does the house have electricity?</w:t>
            </w:r>
          </w:p>
        </w:tc>
        <w:tc>
          <w:tcPr>
            <w:tcW w:w="50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3AD7A" w14:textId="5AA8B24F" w:rsidR="00066A59" w:rsidRPr="00CA0FAD" w:rsidRDefault="00584BFD" w:rsidP="005D43C2">
            <w:pPr>
              <w:jc w:val="center"/>
              <w:rPr>
                <w:rFonts w:asciiTheme="majorHAnsi" w:hAnsiTheme="majorHAnsi"/>
                <w:bCs/>
              </w:rPr>
            </w:pPr>
            <w:r w:rsidRPr="00CA0FAD">
              <w:rPr>
                <w:rFonts w:asciiTheme="majorHAnsi" w:hAnsiTheme="majorHAnsi"/>
                <w:bCs/>
              </w:rPr>
              <w:t>X</w:t>
            </w:r>
          </w:p>
        </w:tc>
        <w:tc>
          <w:tcPr>
            <w:tcW w:w="74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46E2FD09" w14:textId="77777777" w:rsidR="00066A59" w:rsidRPr="00D66539" w:rsidRDefault="00066A59" w:rsidP="005D43C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066A59" w:rsidRPr="009F45C1" w14:paraId="5C48E802" w14:textId="77777777" w:rsidTr="00DC3CB6">
        <w:trPr>
          <w:gridAfter w:val="1"/>
          <w:wAfter w:w="16" w:type="dxa"/>
          <w:trHeight w:hRule="exact" w:val="10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99885" w14:textId="77777777" w:rsidR="00066A59" w:rsidRPr="009F45C1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41" w:type="dxa"/>
            <w:gridSpan w:val="3"/>
            <w:tcBorders>
              <w:top w:val="dotted" w:sz="2" w:space="0" w:color="auto"/>
            </w:tcBorders>
            <w:shd w:val="clear" w:color="auto" w:fill="auto"/>
          </w:tcPr>
          <w:p w14:paraId="6D4CEE9F" w14:textId="77777777" w:rsidR="00066A59" w:rsidRPr="009F45C1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tted" w:sz="2" w:space="0" w:color="auto"/>
            </w:tcBorders>
            <w:shd w:val="clear" w:color="auto" w:fill="auto"/>
          </w:tcPr>
          <w:p w14:paraId="3B6B2E77" w14:textId="77777777" w:rsidR="00066A59" w:rsidRPr="009F45C1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dotted" w:sz="2" w:space="0" w:color="auto"/>
            </w:tcBorders>
            <w:shd w:val="clear" w:color="auto" w:fill="auto"/>
          </w:tcPr>
          <w:p w14:paraId="19E269DE" w14:textId="77777777" w:rsidR="00066A59" w:rsidRPr="009F45C1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dotted" w:sz="2" w:space="0" w:color="auto"/>
            </w:tcBorders>
            <w:shd w:val="clear" w:color="auto" w:fill="auto"/>
          </w:tcPr>
          <w:p w14:paraId="1E042CF0" w14:textId="77777777" w:rsidR="00066A59" w:rsidRPr="009F45C1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213CAB03" w14:textId="77777777" w:rsidR="00066A59" w:rsidRPr="009F45C1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62" w:type="dxa"/>
            <w:gridSpan w:val="10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2F7951EE" w14:textId="77777777" w:rsidR="00066A59" w:rsidRPr="00937C98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66A59" w:rsidRPr="009F45C1" w14:paraId="26AE947B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F978AE" w14:textId="067000A2" w:rsidR="00066A59" w:rsidRPr="0048560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1</w:t>
            </w:r>
            <w:r w:rsidR="00485609" w:rsidRPr="00485609">
              <w:rPr>
                <w:rFonts w:asciiTheme="majorHAnsi" w:hAnsiTheme="majorHAnsi"/>
                <w:sz w:val="18"/>
                <w:szCs w:val="18"/>
              </w:rPr>
              <w:t>.</w:t>
            </w:r>
            <w:r w:rsidR="00BF0A4F" w:rsidRPr="0048560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85609" w:rsidRPr="00485609">
              <w:rPr>
                <w:rFonts w:asciiTheme="majorHAnsi" w:hAnsiTheme="majorHAnsi"/>
                <w:sz w:val="18"/>
                <w:szCs w:val="18"/>
              </w:rPr>
              <w:t>Alvinah</w:t>
            </w:r>
            <w:proofErr w:type="spellEnd"/>
            <w:r w:rsidR="00485609" w:rsidRPr="0048560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485609" w:rsidRPr="00485609">
              <w:rPr>
                <w:rFonts w:asciiTheme="majorHAnsi" w:hAnsiTheme="majorHAnsi"/>
                <w:sz w:val="18"/>
                <w:szCs w:val="18"/>
              </w:rPr>
              <w:t>Matabane</w:t>
            </w:r>
            <w:proofErr w:type="spellEnd"/>
          </w:p>
        </w:tc>
        <w:tc>
          <w:tcPr>
            <w:tcW w:w="1641" w:type="dxa"/>
            <w:gridSpan w:val="3"/>
            <w:shd w:val="clear" w:color="auto" w:fill="auto"/>
          </w:tcPr>
          <w:p w14:paraId="449790E4" w14:textId="64C470D3" w:rsidR="00066A59" w:rsidRPr="00485609" w:rsidRDefault="00485609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12</w:t>
            </w:r>
            <w:r w:rsidR="002B7A3E">
              <w:rPr>
                <w:rFonts w:asciiTheme="majorHAnsi" w:hAnsiTheme="majorHAnsi"/>
                <w:sz w:val="18"/>
                <w:szCs w:val="18"/>
              </w:rPr>
              <w:t>/06/</w:t>
            </w:r>
            <w:r w:rsidRPr="00485609">
              <w:rPr>
                <w:rFonts w:asciiTheme="majorHAnsi" w:hAnsiTheme="majorHAnsi"/>
                <w:sz w:val="18"/>
                <w:szCs w:val="18"/>
              </w:rPr>
              <w:t>84</w:t>
            </w:r>
          </w:p>
        </w:tc>
        <w:tc>
          <w:tcPr>
            <w:tcW w:w="630" w:type="dxa"/>
            <w:shd w:val="clear" w:color="auto" w:fill="auto"/>
          </w:tcPr>
          <w:p w14:paraId="059E410A" w14:textId="68A5121B" w:rsidR="00066A59" w:rsidRPr="00485609" w:rsidRDefault="00A77A69" w:rsidP="005D43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405" w:type="dxa"/>
            <w:gridSpan w:val="2"/>
            <w:shd w:val="clear" w:color="auto" w:fill="auto"/>
          </w:tcPr>
          <w:p w14:paraId="2331D7AE" w14:textId="77777777" w:rsidR="00066A59" w:rsidRPr="0048560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14:paraId="4A2BE6C8" w14:textId="4A2E9C7A" w:rsidR="00066A59" w:rsidRPr="00485609" w:rsidRDefault="00485609" w:rsidP="005D43C2">
            <w:pPr>
              <w:rPr>
                <w:rFonts w:asciiTheme="majorHAnsi" w:hAnsiTheme="majorHAnsi"/>
                <w:sz w:val="22"/>
                <w:szCs w:val="22"/>
              </w:rPr>
            </w:pPr>
            <w:r w:rsidRPr="00485609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114165D1" w14:textId="77777777" w:rsidR="00066A59" w:rsidRPr="00D6653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D66539">
              <w:rPr>
                <w:rFonts w:asciiTheme="majorHAnsi" w:hAnsiTheme="majorHAnsi"/>
                <w:sz w:val="18"/>
                <w:szCs w:val="18"/>
              </w:rPr>
              <w:t xml:space="preserve">Is there piped water in the house or in the yard? </w:t>
            </w:r>
          </w:p>
        </w:tc>
        <w:tc>
          <w:tcPr>
            <w:tcW w:w="5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BD0A1" w14:textId="14CD5EF6" w:rsidR="00066A59" w:rsidRPr="00937C98" w:rsidRDefault="00584BFD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35AF71D4" w14:textId="77777777" w:rsidR="00066A59" w:rsidRPr="009F45C1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66A59" w:rsidRPr="009F45C1" w14:paraId="23DAE9A7" w14:textId="77777777" w:rsidTr="00DC3CB6">
        <w:trPr>
          <w:gridAfter w:val="1"/>
          <w:wAfter w:w="16" w:type="dxa"/>
          <w:trHeight w:hRule="exact" w:val="251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82EA95" w14:textId="73552D71" w:rsidR="00066A59" w:rsidRPr="0048560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2</w:t>
            </w:r>
            <w:r w:rsidR="00485609" w:rsidRPr="00485609">
              <w:rPr>
                <w:rFonts w:asciiTheme="majorHAnsi" w:hAnsiTheme="majorHAnsi"/>
                <w:sz w:val="18"/>
                <w:szCs w:val="18"/>
              </w:rPr>
              <w:t>.</w:t>
            </w:r>
            <w:r w:rsidR="00F038F1" w:rsidRPr="0048560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85609">
              <w:rPr>
                <w:rFonts w:asciiTheme="majorHAnsi" w:hAnsiTheme="majorHAnsi"/>
                <w:sz w:val="18"/>
                <w:szCs w:val="18"/>
              </w:rPr>
              <w:t xml:space="preserve">Amelia </w:t>
            </w:r>
            <w:proofErr w:type="spellStart"/>
            <w:r w:rsidR="00485609">
              <w:rPr>
                <w:rFonts w:asciiTheme="majorHAnsi" w:hAnsiTheme="majorHAnsi"/>
                <w:sz w:val="18"/>
                <w:szCs w:val="18"/>
              </w:rPr>
              <w:t>Matabane</w:t>
            </w:r>
            <w:proofErr w:type="spellEnd"/>
          </w:p>
        </w:tc>
        <w:tc>
          <w:tcPr>
            <w:tcW w:w="1641" w:type="dxa"/>
            <w:gridSpan w:val="3"/>
            <w:shd w:val="clear" w:color="auto" w:fill="auto"/>
          </w:tcPr>
          <w:p w14:paraId="436E1CF0" w14:textId="54D2F025" w:rsidR="00066A59" w:rsidRPr="005630C0" w:rsidRDefault="00066A59" w:rsidP="005D43C2">
            <w:pPr>
              <w:rPr>
                <w:rFonts w:asciiTheme="majorHAnsi" w:hAnsiTheme="majorHAnsi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14:paraId="7258EF9D" w14:textId="5202E9DF" w:rsidR="00066A59" w:rsidRPr="005630C0" w:rsidRDefault="00066A59" w:rsidP="005D43C2">
            <w:pPr>
              <w:rPr>
                <w:rFonts w:asciiTheme="majorHAnsi" w:hAnsiTheme="majorHAnsi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14:paraId="58ED3E5D" w14:textId="77777777" w:rsidR="00066A59" w:rsidRPr="005630C0" w:rsidRDefault="00066A59" w:rsidP="005D43C2">
            <w:pPr>
              <w:rPr>
                <w:rFonts w:asciiTheme="majorHAnsi" w:hAnsiTheme="majorHAnsi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14:paraId="207E5805" w14:textId="36FAE3D3" w:rsidR="00066A59" w:rsidRPr="005630C0" w:rsidRDefault="00066A59" w:rsidP="005D43C2">
            <w:pPr>
              <w:rPr>
                <w:rFonts w:asciiTheme="majorHAnsi" w:hAnsiTheme="majorHAnsi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2A037050" w14:textId="77777777" w:rsidR="00066A59" w:rsidRPr="00D6653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F88540" w14:textId="77777777" w:rsidR="00066A59" w:rsidRPr="00937C98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391CE070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66A59" w:rsidRPr="009F45C1" w14:paraId="22BA5B60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4271A7" w14:textId="3633E40A" w:rsidR="00066A59" w:rsidRPr="0048560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3</w:t>
            </w:r>
            <w:r w:rsidR="00A91660" w:rsidRPr="00485609">
              <w:rPr>
                <w:rFonts w:asciiTheme="majorHAnsi" w:hAnsiTheme="majorHAnsi"/>
                <w:sz w:val="18"/>
                <w:szCs w:val="18"/>
              </w:rPr>
              <w:t>.</w:t>
            </w:r>
            <w:r w:rsidR="000D6E77" w:rsidRPr="0048560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77A69">
              <w:rPr>
                <w:rFonts w:asciiTheme="majorHAnsi" w:hAnsiTheme="majorHAnsi"/>
                <w:sz w:val="18"/>
                <w:szCs w:val="18"/>
              </w:rPr>
              <w:t xml:space="preserve">Philemon </w:t>
            </w:r>
            <w:proofErr w:type="spellStart"/>
            <w:r w:rsidR="00A77A69">
              <w:rPr>
                <w:rFonts w:asciiTheme="majorHAnsi" w:hAnsiTheme="majorHAnsi"/>
                <w:sz w:val="18"/>
                <w:szCs w:val="18"/>
              </w:rPr>
              <w:t>Matabane</w:t>
            </w:r>
            <w:proofErr w:type="spellEnd"/>
          </w:p>
        </w:tc>
        <w:tc>
          <w:tcPr>
            <w:tcW w:w="1641" w:type="dxa"/>
            <w:gridSpan w:val="3"/>
            <w:shd w:val="clear" w:color="auto" w:fill="auto"/>
          </w:tcPr>
          <w:p w14:paraId="300EE02C" w14:textId="1DA12760" w:rsidR="00066A59" w:rsidRPr="00485609" w:rsidRDefault="00A77A69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A77A69">
              <w:rPr>
                <w:rFonts w:asciiTheme="majorHAnsi" w:hAnsiTheme="majorHAnsi"/>
                <w:sz w:val="18"/>
                <w:szCs w:val="18"/>
              </w:rPr>
              <w:t>12</w:t>
            </w:r>
            <w:r w:rsidR="002B7A3E">
              <w:rPr>
                <w:rFonts w:asciiTheme="majorHAnsi" w:hAnsiTheme="majorHAnsi"/>
                <w:sz w:val="18"/>
                <w:szCs w:val="18"/>
              </w:rPr>
              <w:t>/05/</w:t>
            </w:r>
            <w:r w:rsidRPr="00A77A69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45BABCEB" w14:textId="1FB48920" w:rsidR="00066A59" w:rsidRPr="00485609" w:rsidRDefault="00A77A69" w:rsidP="005D43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05" w:type="dxa"/>
            <w:gridSpan w:val="2"/>
            <w:shd w:val="clear" w:color="auto" w:fill="auto"/>
          </w:tcPr>
          <w:p w14:paraId="27EE6168" w14:textId="35840ABF" w:rsidR="00066A59" w:rsidRPr="00485609" w:rsidRDefault="00A77A69" w:rsidP="005D43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506" w:type="dxa"/>
            <w:shd w:val="clear" w:color="auto" w:fill="auto"/>
          </w:tcPr>
          <w:p w14:paraId="7F1BAB0B" w14:textId="77777777" w:rsidR="00066A59" w:rsidRPr="0048560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637DC426" w14:textId="77777777" w:rsidR="00066A59" w:rsidRPr="00D6653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D66539">
              <w:rPr>
                <w:rFonts w:asciiTheme="majorHAnsi" w:hAnsiTheme="majorHAnsi"/>
                <w:sz w:val="18"/>
                <w:szCs w:val="18"/>
              </w:rPr>
              <w:t>Is there a working fridge in the house?</w:t>
            </w:r>
          </w:p>
          <w:p w14:paraId="6ADAC915" w14:textId="77777777" w:rsidR="00066A59" w:rsidRPr="00D6653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611E51" w14:textId="25C0CA2D" w:rsidR="00066A59" w:rsidRPr="00937C98" w:rsidRDefault="00584BFD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36D4F4A6" w14:textId="77777777" w:rsidR="00066A59" w:rsidRPr="009F45C1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66A59" w:rsidRPr="009F45C1" w14:paraId="0DD865E5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5027E6" w14:textId="6AF007A4" w:rsidR="00066A59" w:rsidRPr="0048560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4</w:t>
            </w:r>
            <w:r w:rsidR="00A91660" w:rsidRPr="00485609">
              <w:rPr>
                <w:rFonts w:asciiTheme="majorHAnsi" w:hAnsiTheme="majorHAnsi"/>
                <w:sz w:val="18"/>
                <w:szCs w:val="18"/>
              </w:rPr>
              <w:t>.</w:t>
            </w:r>
            <w:r w:rsidR="00F038F1" w:rsidRPr="0048560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A77A69" w:rsidRPr="00A77A69">
              <w:rPr>
                <w:rFonts w:asciiTheme="majorHAnsi" w:hAnsiTheme="majorHAnsi"/>
                <w:sz w:val="18"/>
                <w:szCs w:val="18"/>
              </w:rPr>
              <w:t>Ndaedzo</w:t>
            </w:r>
            <w:proofErr w:type="spellEnd"/>
            <w:r w:rsidR="001A4DD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1A4DDF">
              <w:rPr>
                <w:rFonts w:asciiTheme="majorHAnsi" w:hAnsiTheme="majorHAnsi"/>
                <w:sz w:val="18"/>
                <w:szCs w:val="18"/>
              </w:rPr>
              <w:t>Matabane</w:t>
            </w:r>
            <w:proofErr w:type="spellEnd"/>
          </w:p>
        </w:tc>
        <w:tc>
          <w:tcPr>
            <w:tcW w:w="1641" w:type="dxa"/>
            <w:gridSpan w:val="3"/>
            <w:shd w:val="clear" w:color="auto" w:fill="auto"/>
          </w:tcPr>
          <w:p w14:paraId="38177AF9" w14:textId="793250D7" w:rsidR="00066A59" w:rsidRPr="00485609" w:rsidRDefault="001A4DDF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A77A69">
              <w:rPr>
                <w:rFonts w:asciiTheme="majorHAnsi" w:hAnsiTheme="majorHAnsi"/>
                <w:sz w:val="18"/>
                <w:szCs w:val="18"/>
              </w:rPr>
              <w:t>27</w:t>
            </w:r>
            <w:r w:rsidR="002B7A3E">
              <w:rPr>
                <w:rFonts w:asciiTheme="majorHAnsi" w:hAnsiTheme="majorHAnsi"/>
                <w:sz w:val="18"/>
                <w:szCs w:val="18"/>
              </w:rPr>
              <w:t>/04/</w:t>
            </w:r>
            <w:r w:rsidRPr="00A77A69"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630" w:type="dxa"/>
            <w:shd w:val="clear" w:color="auto" w:fill="auto"/>
          </w:tcPr>
          <w:p w14:paraId="77D562D1" w14:textId="6D35D394" w:rsidR="00066A59" w:rsidRPr="00485609" w:rsidRDefault="001A4DDF" w:rsidP="005D43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405" w:type="dxa"/>
            <w:gridSpan w:val="2"/>
            <w:shd w:val="clear" w:color="auto" w:fill="auto"/>
          </w:tcPr>
          <w:p w14:paraId="503CED40" w14:textId="77777777" w:rsidR="00066A59" w:rsidRPr="0048560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14:paraId="4C669DDF" w14:textId="15620A67" w:rsidR="00066A59" w:rsidRPr="00485609" w:rsidRDefault="001A4DDF" w:rsidP="005D43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2126" w:type="dxa"/>
            <w:gridSpan w:val="8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17C343E3" w14:textId="77777777" w:rsidR="00066A59" w:rsidRPr="00D6653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02711" w14:textId="77777777" w:rsidR="00066A59" w:rsidRPr="00937C98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3BB79B95" w14:textId="77777777" w:rsidR="00066A59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66A59" w:rsidRPr="009F45C1" w14:paraId="1583013D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C9AF99" w14:textId="6015DDD6" w:rsidR="00066A59" w:rsidRPr="0048560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5</w:t>
            </w:r>
            <w:r w:rsidR="00485609" w:rsidRPr="00485609">
              <w:rPr>
                <w:rFonts w:asciiTheme="majorHAnsi" w:hAnsiTheme="majorHAnsi"/>
                <w:sz w:val="18"/>
                <w:szCs w:val="18"/>
              </w:rPr>
              <w:t>.</w:t>
            </w:r>
            <w:r w:rsidR="000D6E77" w:rsidRPr="0048560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1A4DDF">
              <w:rPr>
                <w:rFonts w:asciiTheme="majorHAnsi" w:hAnsiTheme="majorHAnsi"/>
                <w:sz w:val="18"/>
                <w:szCs w:val="18"/>
              </w:rPr>
              <w:t>Lemmy</w:t>
            </w:r>
            <w:proofErr w:type="spellEnd"/>
            <w:r w:rsidR="001A4DD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1A4DDF">
              <w:rPr>
                <w:rFonts w:asciiTheme="majorHAnsi" w:hAnsiTheme="majorHAnsi"/>
                <w:sz w:val="18"/>
                <w:szCs w:val="18"/>
              </w:rPr>
              <w:t>Matabane</w:t>
            </w:r>
            <w:proofErr w:type="spellEnd"/>
          </w:p>
        </w:tc>
        <w:tc>
          <w:tcPr>
            <w:tcW w:w="1641" w:type="dxa"/>
            <w:gridSpan w:val="3"/>
            <w:shd w:val="clear" w:color="auto" w:fill="auto"/>
          </w:tcPr>
          <w:p w14:paraId="71625D44" w14:textId="0A01466E" w:rsidR="00066A59" w:rsidRPr="001A4DDF" w:rsidRDefault="001A4DDF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1A4DDF">
              <w:rPr>
                <w:rFonts w:asciiTheme="majorHAnsi" w:hAnsiTheme="majorHAnsi"/>
                <w:sz w:val="18"/>
                <w:szCs w:val="18"/>
              </w:rPr>
              <w:t>22</w:t>
            </w:r>
            <w:r w:rsidR="002B7A3E">
              <w:rPr>
                <w:rFonts w:asciiTheme="majorHAnsi" w:hAnsiTheme="majorHAnsi"/>
                <w:sz w:val="18"/>
                <w:szCs w:val="18"/>
              </w:rPr>
              <w:t>/03/</w:t>
            </w:r>
            <w:r w:rsidRPr="001A4DDF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630" w:type="dxa"/>
            <w:shd w:val="clear" w:color="auto" w:fill="auto"/>
          </w:tcPr>
          <w:p w14:paraId="65A0EDFD" w14:textId="06D911EF" w:rsidR="00066A59" w:rsidRPr="001A4DDF" w:rsidRDefault="001A4DDF" w:rsidP="005D43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6 m</w:t>
            </w:r>
          </w:p>
        </w:tc>
        <w:tc>
          <w:tcPr>
            <w:tcW w:w="405" w:type="dxa"/>
            <w:gridSpan w:val="2"/>
            <w:shd w:val="clear" w:color="auto" w:fill="auto"/>
          </w:tcPr>
          <w:p w14:paraId="69D6FF84" w14:textId="5091BD4A" w:rsidR="00066A59" w:rsidRPr="001A4DDF" w:rsidRDefault="001A4DDF" w:rsidP="005D43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X</w:t>
            </w:r>
          </w:p>
        </w:tc>
        <w:tc>
          <w:tcPr>
            <w:tcW w:w="506" w:type="dxa"/>
            <w:shd w:val="clear" w:color="auto" w:fill="auto"/>
          </w:tcPr>
          <w:p w14:paraId="78154769" w14:textId="77777777" w:rsidR="00066A59" w:rsidRPr="001A4DDF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  <w:gridSpan w:val="8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63618CE4" w14:textId="77777777" w:rsidR="00066A59" w:rsidRPr="00D6653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D66539">
              <w:rPr>
                <w:rFonts w:asciiTheme="majorHAnsi" w:hAnsiTheme="majorHAnsi"/>
                <w:sz w:val="18"/>
                <w:szCs w:val="18"/>
              </w:rPr>
              <w:t>Is t</w:t>
            </w:r>
            <w:r w:rsidR="00DE6CE1" w:rsidRPr="00D66539">
              <w:rPr>
                <w:rFonts w:asciiTheme="majorHAnsi" w:hAnsiTheme="majorHAnsi"/>
                <w:sz w:val="18"/>
                <w:szCs w:val="18"/>
              </w:rPr>
              <w:t>here a</w:t>
            </w:r>
            <w:r w:rsidRPr="00D66539">
              <w:rPr>
                <w:rFonts w:asciiTheme="majorHAnsi" w:hAnsiTheme="majorHAnsi"/>
                <w:sz w:val="18"/>
                <w:szCs w:val="18"/>
              </w:rPr>
              <w:t xml:space="preserve"> toilet in the house?</w:t>
            </w:r>
          </w:p>
        </w:tc>
        <w:tc>
          <w:tcPr>
            <w:tcW w:w="5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6E983" w14:textId="7018ECC6" w:rsidR="00066A59" w:rsidRPr="00937C98" w:rsidRDefault="00584BFD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7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77190288" w14:textId="77777777" w:rsidR="00066A59" w:rsidRPr="009F45C1" w:rsidRDefault="00066A59" w:rsidP="005D43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66A59" w:rsidRPr="009F45C1" w14:paraId="72620E2B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D32EF1" w14:textId="270A0E25" w:rsidR="00066A59" w:rsidRPr="00485609" w:rsidRDefault="00066A59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6</w:t>
            </w:r>
            <w:r w:rsidR="00485609" w:rsidRPr="0048560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641" w:type="dxa"/>
            <w:gridSpan w:val="3"/>
            <w:shd w:val="clear" w:color="auto" w:fill="auto"/>
          </w:tcPr>
          <w:p w14:paraId="09BCACB8" w14:textId="77777777" w:rsidR="00066A59" w:rsidRPr="00485609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263AC82A" w14:textId="77777777" w:rsidR="00066A59" w:rsidRPr="00485609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14:paraId="381DCB60" w14:textId="77777777" w:rsidR="00066A59" w:rsidRPr="00485609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14:paraId="6A0FECBA" w14:textId="77777777" w:rsidR="00066A59" w:rsidRPr="00485609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  <w:gridSpan w:val="8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7FF98704" w14:textId="77777777" w:rsidR="00066A59" w:rsidRPr="00F808C1" w:rsidRDefault="00066A59" w:rsidP="005D43C2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04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BD906D" w14:textId="77777777" w:rsidR="00066A59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vMerge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D5A75B2" w14:textId="77777777" w:rsidR="00066A59" w:rsidRDefault="00066A59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32E5" w:rsidRPr="009F45C1" w14:paraId="429A801E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C68607" w14:textId="47CD7882" w:rsidR="004E32E5" w:rsidRPr="00485609" w:rsidRDefault="004E32E5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7</w:t>
            </w:r>
            <w:r w:rsidR="00485609" w:rsidRPr="0048560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641" w:type="dxa"/>
            <w:gridSpan w:val="3"/>
            <w:shd w:val="clear" w:color="auto" w:fill="auto"/>
          </w:tcPr>
          <w:p w14:paraId="79107E80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08D1EB0A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14:paraId="78329FE4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14:paraId="492CF60C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5" w:type="dxa"/>
            <w:gridSpan w:val="10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5CE80CE3" w14:textId="77777777" w:rsidR="004E32E5" w:rsidRPr="00D66539" w:rsidRDefault="007A4106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D66539">
              <w:rPr>
                <w:rFonts w:asciiTheme="majorHAnsi" w:hAnsiTheme="majorHAnsi"/>
                <w:sz w:val="18"/>
                <w:szCs w:val="18"/>
              </w:rPr>
              <w:t>Total number of rooms in the house</w:t>
            </w:r>
            <w:r w:rsidR="00DE6CE1" w:rsidRPr="00D66539">
              <w:rPr>
                <w:rFonts w:asciiTheme="majorHAnsi" w:hAnsiTheme="majorHAnsi"/>
                <w:sz w:val="18"/>
                <w:szCs w:val="18"/>
              </w:rPr>
              <w:t>?</w:t>
            </w:r>
          </w:p>
        </w:tc>
        <w:tc>
          <w:tcPr>
            <w:tcW w:w="81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D435B32" w14:textId="77777777" w:rsidR="00BF0A4F" w:rsidRPr="00402732" w:rsidRDefault="00BF0A4F" w:rsidP="005D43C2">
            <w:pPr>
              <w:jc w:val="center"/>
              <w:rPr>
                <w:rFonts w:asciiTheme="majorHAnsi" w:hAnsiTheme="majorHAnsi"/>
                <w:color w:val="0070C0"/>
                <w:sz w:val="18"/>
                <w:szCs w:val="18"/>
              </w:rPr>
            </w:pPr>
          </w:p>
          <w:p w14:paraId="2C0E7B3C" w14:textId="31566A1D" w:rsidR="004E32E5" w:rsidRPr="00CA0FAD" w:rsidRDefault="00584BFD" w:rsidP="005D43C2">
            <w:pPr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 w:rsidRPr="00CA0FAD">
              <w:rPr>
                <w:rFonts w:asciiTheme="majorHAnsi" w:hAnsiTheme="majorHAnsi"/>
                <w:bCs/>
                <w:sz w:val="18"/>
                <w:szCs w:val="18"/>
              </w:rPr>
              <w:t>4</w:t>
            </w:r>
          </w:p>
        </w:tc>
      </w:tr>
      <w:tr w:rsidR="004E32E5" w:rsidRPr="009F45C1" w14:paraId="76EBE086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31D823" w14:textId="3094EF9D" w:rsidR="004E32E5" w:rsidRPr="00485609" w:rsidRDefault="004E32E5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8</w:t>
            </w:r>
            <w:r w:rsidR="00485609" w:rsidRPr="0048560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641" w:type="dxa"/>
            <w:gridSpan w:val="3"/>
            <w:shd w:val="clear" w:color="auto" w:fill="auto"/>
          </w:tcPr>
          <w:p w14:paraId="5F3D9D5D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59CAF324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14:paraId="59DE9DAB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14:paraId="4C53910C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5" w:type="dxa"/>
            <w:gridSpan w:val="10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3CF050BA" w14:textId="77777777" w:rsidR="004E32E5" w:rsidRPr="00D66539" w:rsidRDefault="004E32E5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Merge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A55C177" w14:textId="77777777" w:rsidR="004E32E5" w:rsidRPr="00402732" w:rsidRDefault="004E32E5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E32E5" w:rsidRPr="009F45C1" w14:paraId="3493C15C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115CE7" w14:textId="5CB93273" w:rsidR="004E32E5" w:rsidRPr="00485609" w:rsidRDefault="004E32E5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9</w:t>
            </w:r>
            <w:r w:rsidR="00485609" w:rsidRPr="0048560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6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25FD3B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6F70AF2D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14:paraId="50FD3D2B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14:paraId="1E208326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5" w:type="dxa"/>
            <w:gridSpan w:val="10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60540B31" w14:textId="77777777" w:rsidR="004E32E5" w:rsidRPr="00D66539" w:rsidRDefault="00DE6CE1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D66539">
              <w:rPr>
                <w:rFonts w:asciiTheme="majorHAnsi" w:hAnsiTheme="majorHAnsi"/>
                <w:sz w:val="18"/>
                <w:szCs w:val="18"/>
              </w:rPr>
              <w:t>How many grants does the household receive</w:t>
            </w:r>
            <w:r w:rsidR="00D66539">
              <w:rPr>
                <w:rFonts w:asciiTheme="majorHAnsi" w:hAnsiTheme="majorHAnsi"/>
                <w:sz w:val="18"/>
                <w:szCs w:val="18"/>
              </w:rPr>
              <w:t xml:space="preserve"> in total</w:t>
            </w:r>
            <w:r w:rsidRPr="00D66539">
              <w:rPr>
                <w:rFonts w:asciiTheme="majorHAnsi" w:hAnsiTheme="majorHAnsi"/>
                <w:sz w:val="18"/>
                <w:szCs w:val="18"/>
              </w:rPr>
              <w:t>?</w:t>
            </w:r>
          </w:p>
        </w:tc>
        <w:tc>
          <w:tcPr>
            <w:tcW w:w="81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133E2E18" w14:textId="77777777" w:rsidR="00BF0A4F" w:rsidRPr="00937C98" w:rsidRDefault="00BF0A4F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37B19A5" w14:textId="3B539701" w:rsidR="004E32E5" w:rsidRPr="00E90F9B" w:rsidRDefault="004E32E5" w:rsidP="005D43C2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4E32E5" w:rsidRPr="009F45C1" w14:paraId="352B6819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6DA7E9" w14:textId="47D14C81" w:rsidR="004E32E5" w:rsidRPr="00485609" w:rsidRDefault="004E32E5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10</w:t>
            </w:r>
            <w:r w:rsidR="00485609" w:rsidRPr="0048560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6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CF660B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6F8A8A03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14:paraId="30DD8303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14:paraId="3CF7CF8D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5" w:type="dxa"/>
            <w:gridSpan w:val="10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09E21650" w14:textId="77777777" w:rsidR="004E32E5" w:rsidRPr="00D66539" w:rsidRDefault="004E32E5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2" w:type="dxa"/>
            <w:gridSpan w:val="3"/>
            <w:vMerge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17EB67B" w14:textId="77777777" w:rsidR="004E32E5" w:rsidRPr="00937C98" w:rsidRDefault="004E32E5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E6CE1" w:rsidRPr="009F45C1" w14:paraId="7C78BA16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4551A2" w14:textId="4370CBD4" w:rsidR="00DE6CE1" w:rsidRPr="00485609" w:rsidRDefault="00DE6CE1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11</w:t>
            </w:r>
            <w:r w:rsidR="00485609" w:rsidRPr="0048560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6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59A9CA" w14:textId="77777777" w:rsidR="00DE6CE1" w:rsidRPr="00485609" w:rsidRDefault="00DE6CE1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55D38079" w14:textId="77777777" w:rsidR="00DE6CE1" w:rsidRPr="00485609" w:rsidRDefault="00DE6CE1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14:paraId="2DF496D9" w14:textId="77777777" w:rsidR="00DE6CE1" w:rsidRPr="00485609" w:rsidRDefault="00DE6CE1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14:paraId="1B4BC419" w14:textId="77777777" w:rsidR="00DE6CE1" w:rsidRPr="00485609" w:rsidRDefault="00DE6CE1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5" w:type="dxa"/>
            <w:gridSpan w:val="10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44AEAE93" w14:textId="77777777" w:rsidR="00DE6CE1" w:rsidRPr="00D66539" w:rsidRDefault="007A4106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D66539">
              <w:rPr>
                <w:rFonts w:asciiTheme="majorHAnsi" w:hAnsiTheme="majorHAnsi"/>
                <w:sz w:val="18"/>
                <w:szCs w:val="18"/>
              </w:rPr>
              <w:t>How many people in the house are currently working</w:t>
            </w:r>
            <w:r>
              <w:rPr>
                <w:rFonts w:asciiTheme="majorHAnsi" w:hAnsiTheme="majorHAnsi"/>
                <w:sz w:val="18"/>
                <w:szCs w:val="18"/>
              </w:rPr>
              <w:t>?</w:t>
            </w:r>
          </w:p>
        </w:tc>
        <w:tc>
          <w:tcPr>
            <w:tcW w:w="81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7C6C1FC8" w14:textId="77777777" w:rsidR="00BF0A4F" w:rsidRPr="00937C98" w:rsidRDefault="00BF0A4F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5B0C2873" w14:textId="021793F5" w:rsidR="00DE6CE1" w:rsidRPr="00937C98" w:rsidRDefault="001A4DDF" w:rsidP="005D43C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</w:p>
        </w:tc>
      </w:tr>
      <w:tr w:rsidR="00DE6CE1" w:rsidRPr="009F45C1" w14:paraId="16217F04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87D6ED" w14:textId="59484B1F" w:rsidR="00DE6CE1" w:rsidRPr="00485609" w:rsidRDefault="00DE6CE1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12</w:t>
            </w:r>
            <w:r w:rsidR="00485609" w:rsidRPr="0048560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6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4D2287" w14:textId="77777777" w:rsidR="00DE6CE1" w:rsidRPr="00485609" w:rsidRDefault="00DE6CE1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36328C7B" w14:textId="77777777" w:rsidR="00DE6CE1" w:rsidRPr="00485609" w:rsidRDefault="00DE6CE1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14:paraId="4C4412D7" w14:textId="77777777" w:rsidR="00DE6CE1" w:rsidRPr="00485609" w:rsidRDefault="00DE6CE1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14:paraId="6A9398DF" w14:textId="77777777" w:rsidR="00DE6CE1" w:rsidRPr="00485609" w:rsidRDefault="00DE6CE1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5" w:type="dxa"/>
            <w:gridSpan w:val="10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3B5C89E4" w14:textId="77777777" w:rsidR="00DE6CE1" w:rsidRPr="009F45C1" w:rsidRDefault="00DE6CE1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2" w:type="dxa"/>
            <w:gridSpan w:val="3"/>
            <w:vMerge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822B25D" w14:textId="77777777" w:rsidR="00DE6CE1" w:rsidRPr="009F45C1" w:rsidRDefault="00DE6CE1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E32E5" w:rsidRPr="009F45C1" w14:paraId="7EABB5D7" w14:textId="77777777" w:rsidTr="00DC3CB6">
        <w:trPr>
          <w:gridAfter w:val="1"/>
          <w:wAfter w:w="16" w:type="dxa"/>
          <w:trHeight w:hRule="exact" w:val="288"/>
        </w:trPr>
        <w:tc>
          <w:tcPr>
            <w:tcW w:w="467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127F24" w14:textId="4576CC90" w:rsidR="004E32E5" w:rsidRPr="00485609" w:rsidRDefault="004E32E5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485609">
              <w:rPr>
                <w:rFonts w:asciiTheme="majorHAnsi" w:hAnsiTheme="majorHAnsi"/>
                <w:sz w:val="18"/>
                <w:szCs w:val="18"/>
              </w:rPr>
              <w:t>13</w:t>
            </w:r>
            <w:r w:rsidR="00485609" w:rsidRPr="0048560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6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A454E1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29591C8C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shd w:val="clear" w:color="auto" w:fill="auto"/>
          </w:tcPr>
          <w:p w14:paraId="5AA8F469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14:paraId="1EB539E9" w14:textId="77777777" w:rsidR="004E32E5" w:rsidRPr="00485609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7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97B6A5A" w14:textId="0B4CB1F1" w:rsidR="004E32E5" w:rsidRPr="009F45C1" w:rsidRDefault="004E32E5" w:rsidP="005D43C2">
            <w:pPr>
              <w:rPr>
                <w:rFonts w:asciiTheme="majorHAnsi" w:hAnsiTheme="majorHAnsi"/>
                <w:sz w:val="22"/>
                <w:szCs w:val="22"/>
              </w:rPr>
            </w:pPr>
            <w:r w:rsidRPr="00DA6C61">
              <w:rPr>
                <w:rFonts w:asciiTheme="majorHAnsi" w:hAnsiTheme="majorHAnsi"/>
                <w:sz w:val="18"/>
                <w:szCs w:val="18"/>
              </w:rPr>
              <w:t>Name of school(s) for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DA6C61">
              <w:rPr>
                <w:rFonts w:asciiTheme="majorHAnsi" w:hAnsiTheme="majorHAnsi"/>
                <w:sz w:val="18"/>
                <w:szCs w:val="18"/>
              </w:rPr>
              <w:t>learners</w:t>
            </w:r>
          </w:p>
        </w:tc>
      </w:tr>
      <w:tr w:rsidR="00402732" w:rsidRPr="009F45C1" w14:paraId="1E608122" w14:textId="77777777" w:rsidTr="00024747">
        <w:trPr>
          <w:gridAfter w:val="1"/>
          <w:wAfter w:w="16" w:type="dxa"/>
          <w:trHeight w:val="157"/>
        </w:trPr>
        <w:tc>
          <w:tcPr>
            <w:tcW w:w="6944" w:type="dxa"/>
            <w:gridSpan w:val="19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6BED52" w14:textId="177502F3" w:rsidR="00402732" w:rsidRPr="00485609" w:rsidRDefault="00402732" w:rsidP="005D43C2">
            <w:pPr>
              <w:jc w:val="right"/>
              <w:rPr>
                <w:rFonts w:asciiTheme="majorHAnsi" w:hAnsiTheme="majorHAnsi"/>
              </w:rPr>
            </w:pPr>
            <w:r w:rsidRPr="00485609">
              <w:rPr>
                <w:rFonts w:asciiTheme="majorHAnsi" w:hAnsiTheme="majorHAnsi"/>
              </w:rPr>
              <w:t xml:space="preserve">Add up the ticks above for the totals for household </w:t>
            </w:r>
          </w:p>
          <w:p w14:paraId="737C3223" w14:textId="77777777" w:rsidR="00402732" w:rsidRPr="00485609" w:rsidRDefault="00402732" w:rsidP="005D43C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485609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Start"/>
            <w:r w:rsidRPr="00485609">
              <w:rPr>
                <w:rFonts w:asciiTheme="majorHAnsi" w:hAnsiTheme="majorHAnsi"/>
                <w:sz w:val="16"/>
                <w:szCs w:val="16"/>
              </w:rPr>
              <w:t>fill</w:t>
            </w:r>
            <w:proofErr w:type="gramEnd"/>
            <w:r w:rsidRPr="00485609">
              <w:rPr>
                <w:rFonts w:asciiTheme="majorHAnsi" w:hAnsiTheme="majorHAnsi"/>
                <w:sz w:val="16"/>
                <w:szCs w:val="16"/>
              </w:rPr>
              <w:t xml:space="preserve"> this section in later after the interview)</w:t>
            </w:r>
          </w:p>
        </w:tc>
        <w:tc>
          <w:tcPr>
            <w:tcW w:w="405" w:type="dxa"/>
            <w:gridSpan w:val="2"/>
            <w:vMerge w:val="restart"/>
            <w:shd w:val="clear" w:color="auto" w:fill="auto"/>
          </w:tcPr>
          <w:p w14:paraId="7E9C5043" w14:textId="5B31B2B9" w:rsidR="00402732" w:rsidRPr="00485609" w:rsidRDefault="00584BFD" w:rsidP="005D43C2">
            <w:pPr>
              <w:rPr>
                <w:rFonts w:asciiTheme="majorHAnsi" w:hAnsiTheme="majorHAnsi"/>
                <w:sz w:val="22"/>
                <w:szCs w:val="22"/>
              </w:rPr>
            </w:pPr>
            <w:r w:rsidRPr="0048560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506" w:type="dxa"/>
            <w:vMerge w:val="restart"/>
            <w:shd w:val="clear" w:color="auto" w:fill="auto"/>
          </w:tcPr>
          <w:p w14:paraId="4DC01BBE" w14:textId="1CA25B65" w:rsidR="00402732" w:rsidRPr="00485609" w:rsidRDefault="00584BFD" w:rsidP="005D43C2">
            <w:pPr>
              <w:rPr>
                <w:rFonts w:asciiTheme="majorHAnsi" w:hAnsiTheme="majorHAnsi"/>
                <w:sz w:val="22"/>
                <w:szCs w:val="22"/>
              </w:rPr>
            </w:pPr>
            <w:r w:rsidRPr="00485609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377" w:type="dxa"/>
            <w:gridSpan w:val="1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F5162C" w14:textId="77777777" w:rsidR="00402732" w:rsidRPr="006C02CF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2732" w:rsidRPr="009F45C1" w14:paraId="3775AE9B" w14:textId="77777777" w:rsidTr="00024747">
        <w:trPr>
          <w:gridAfter w:val="1"/>
          <w:wAfter w:w="16" w:type="dxa"/>
          <w:trHeight w:val="157"/>
        </w:trPr>
        <w:tc>
          <w:tcPr>
            <w:tcW w:w="6944" w:type="dxa"/>
            <w:gridSpan w:val="19"/>
            <w:vMerge/>
            <w:tcBorders>
              <w:bottom w:val="single" w:sz="36" w:space="0" w:color="auto"/>
            </w:tcBorders>
            <w:shd w:val="clear" w:color="auto" w:fill="auto"/>
            <w:vAlign w:val="bottom"/>
          </w:tcPr>
          <w:p w14:paraId="7746C572" w14:textId="77777777" w:rsidR="00402732" w:rsidRDefault="00402732" w:rsidP="005D43C2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05" w:type="dxa"/>
            <w:gridSpan w:val="2"/>
            <w:vMerge/>
            <w:tcBorders>
              <w:bottom w:val="single" w:sz="36" w:space="0" w:color="auto"/>
            </w:tcBorders>
            <w:shd w:val="clear" w:color="auto" w:fill="auto"/>
          </w:tcPr>
          <w:p w14:paraId="7111AD48" w14:textId="77777777" w:rsidR="00402732" w:rsidRPr="009F45C1" w:rsidRDefault="00402732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06" w:type="dxa"/>
            <w:vMerge/>
            <w:tcBorders>
              <w:bottom w:val="single" w:sz="36" w:space="0" w:color="auto"/>
            </w:tcBorders>
            <w:shd w:val="clear" w:color="auto" w:fill="auto"/>
          </w:tcPr>
          <w:p w14:paraId="4E31A18F" w14:textId="77777777" w:rsidR="00402732" w:rsidRPr="009F45C1" w:rsidRDefault="00402732" w:rsidP="005D43C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77" w:type="dxa"/>
            <w:gridSpan w:val="13"/>
            <w:tcBorders>
              <w:top w:val="dotted" w:sz="4" w:space="0" w:color="auto"/>
              <w:bottom w:val="single" w:sz="36" w:space="0" w:color="auto"/>
            </w:tcBorders>
            <w:shd w:val="clear" w:color="auto" w:fill="auto"/>
          </w:tcPr>
          <w:p w14:paraId="610FD545" w14:textId="77777777" w:rsidR="00402732" w:rsidRPr="006C02CF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2732" w:rsidRPr="00794537" w14:paraId="0D4CD028" w14:textId="77777777" w:rsidTr="005D43C2">
        <w:trPr>
          <w:trHeight w:val="240"/>
        </w:trPr>
        <w:tc>
          <w:tcPr>
            <w:tcW w:w="11248" w:type="dxa"/>
            <w:gridSpan w:val="3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38B8316C" w14:textId="731AFF70" w:rsidR="00402732" w:rsidRPr="008F4FBD" w:rsidRDefault="00402732" w:rsidP="005D43C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F4FBD">
              <w:rPr>
                <w:rFonts w:asciiTheme="majorHAnsi" w:hAnsiTheme="majorHAnsi"/>
                <w:b/>
                <w:sz w:val="18"/>
                <w:szCs w:val="18"/>
              </w:rPr>
              <w:t xml:space="preserve">4. General household screening questions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for all households</w:t>
            </w:r>
            <w:r w:rsidRPr="00466F5C">
              <w:rPr>
                <w:rFonts w:asciiTheme="majorHAnsi" w:hAnsiTheme="majorHAnsi"/>
                <w:b/>
                <w:i/>
                <w:sz w:val="18"/>
                <w:szCs w:val="18"/>
              </w:rPr>
              <w:t xml:space="preserve"> (</w:t>
            </w:r>
            <w:r w:rsidRPr="00466F5C">
              <w:rPr>
                <w:rFonts w:asciiTheme="majorHAnsi" w:hAnsiTheme="majorHAnsi"/>
                <w:i/>
                <w:sz w:val="18"/>
                <w:szCs w:val="18"/>
              </w:rPr>
              <w:t>If yes to any of following questions, refer for further care)</w:t>
            </w:r>
          </w:p>
        </w:tc>
      </w:tr>
      <w:tr w:rsidR="00402732" w:rsidRPr="000D4307" w14:paraId="6E6E430E" w14:textId="77777777" w:rsidTr="00E90F9B">
        <w:trPr>
          <w:trHeight w:val="251"/>
        </w:trPr>
        <w:tc>
          <w:tcPr>
            <w:tcW w:w="10060" w:type="dxa"/>
            <w:gridSpan w:val="31"/>
            <w:tcBorders>
              <w:left w:val="single" w:sz="36" w:space="0" w:color="auto"/>
              <w:bottom w:val="nil"/>
            </w:tcBorders>
            <w:shd w:val="clear" w:color="auto" w:fill="auto"/>
          </w:tcPr>
          <w:p w14:paraId="56DA52CA" w14:textId="6E135135" w:rsidR="00402732" w:rsidRPr="008F4FBD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Theme="majorHAnsi" w:hAnsiTheme="majorHAnsi"/>
                <w:sz w:val="18"/>
                <w:szCs w:val="18"/>
              </w:rPr>
              <w:t xml:space="preserve">a. Does anyone in the household have any of the following: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(circle</w:t>
            </w:r>
            <w:r w:rsidRPr="008F4FBD">
              <w:rPr>
                <w:rFonts w:asciiTheme="majorHAnsi" w:hAnsiTheme="majorHAnsi"/>
                <w:i/>
                <w:sz w:val="18"/>
                <w:szCs w:val="18"/>
              </w:rPr>
              <w:t xml:space="preserve"> all that apply)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A27CFA">
              <w:rPr>
                <w:rStyle w:val="SubtleEmphasis"/>
                <w:sz w:val="18"/>
                <w:szCs w:val="18"/>
              </w:rPr>
              <w:t>(refer for sputum test for TB)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10A6FB6F" w14:textId="43B37BBB" w:rsidR="00402732" w:rsidRPr="008F4FBD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Theme="majorHAnsi" w:hAnsiTheme="majorHAnsi"/>
                <w:sz w:val="18"/>
                <w:szCs w:val="18"/>
              </w:rPr>
              <w:t>Y</w:t>
            </w:r>
            <w:r w:rsidR="00E90F9B"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000196" w:rsidRPr="00BC6306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3" w:type="dxa"/>
            <w:gridSpan w:val="3"/>
            <w:vMerge w:val="restart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710881F3" w14:textId="35061E60" w:rsidR="00402732" w:rsidRPr="00BC6306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C6306">
              <w:rPr>
                <w:rFonts w:asciiTheme="majorHAnsi" w:hAnsiTheme="majorHAnsi"/>
                <w:sz w:val="18"/>
                <w:szCs w:val="18"/>
              </w:rPr>
              <w:t>N</w:t>
            </w:r>
            <w:r w:rsidR="0002474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24747" w:rsidRPr="00024747">
              <w:rPr>
                <w:rFonts w:asciiTheme="majorHAnsi" w:hAnsiTheme="majorHAnsi"/>
                <w:sz w:val="26"/>
                <w:szCs w:val="26"/>
              </w:rPr>
              <w:t>X</w:t>
            </w:r>
            <w:r w:rsidRPr="00BC63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8357A" w:rsidRPr="00000196">
              <w:rPr>
                <w:rFonts w:asciiTheme="majorHAnsi" w:hAnsiTheme="majorHAnsi"/>
                <w:b/>
                <w:color w:val="548DD4" w:themeColor="text2" w:themeTint="99"/>
                <w:sz w:val="18"/>
                <w:szCs w:val="18"/>
              </w:rPr>
              <w:t xml:space="preserve"> </w:t>
            </w:r>
          </w:p>
        </w:tc>
      </w:tr>
      <w:tr w:rsidR="00402732" w:rsidRPr="000D4307" w14:paraId="0A244ADE" w14:textId="77777777" w:rsidTr="00E90F9B">
        <w:trPr>
          <w:trHeight w:val="89"/>
        </w:trPr>
        <w:tc>
          <w:tcPr>
            <w:tcW w:w="2354" w:type="dxa"/>
            <w:gridSpan w:val="6"/>
            <w:tcBorders>
              <w:top w:val="nil"/>
              <w:left w:val="single" w:sz="36" w:space="0" w:color="auto"/>
              <w:right w:val="single" w:sz="4" w:space="0" w:color="auto"/>
            </w:tcBorders>
            <w:shd w:val="clear" w:color="auto" w:fill="auto"/>
          </w:tcPr>
          <w:p w14:paraId="170F72FD" w14:textId="77777777" w:rsidR="00402732" w:rsidRPr="008F4FBD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</w:t>
            </w:r>
            <w:r w:rsidRPr="008F4FBD">
              <w:rPr>
                <w:rFonts w:asciiTheme="majorHAnsi" w:hAnsiTheme="majorHAnsi"/>
                <w:sz w:val="18"/>
                <w:szCs w:val="18"/>
              </w:rPr>
              <w:t>ough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that won’t go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away?</w:t>
            </w:r>
            <w:proofErr w:type="gramEnd"/>
            <w:r w:rsidR="0000019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B13F9" w14:textId="77777777" w:rsidR="00402732" w:rsidRPr="008F4FBD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Theme="majorHAnsi" w:hAnsiTheme="majorHAnsi"/>
                <w:sz w:val="18"/>
                <w:szCs w:val="18"/>
              </w:rPr>
              <w:t>Night sweats</w:t>
            </w:r>
          </w:p>
        </w:tc>
        <w:tc>
          <w:tcPr>
            <w:tcW w:w="135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A1CEA" w14:textId="77777777" w:rsidR="00402732" w:rsidRPr="008F4FBD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Theme="majorHAnsi" w:hAnsiTheme="majorHAnsi"/>
                <w:sz w:val="18"/>
                <w:szCs w:val="18"/>
              </w:rPr>
              <w:t>Weight loss</w:t>
            </w:r>
            <w:r w:rsidR="00000196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333EE3C" w14:textId="77777777" w:rsidR="00402732" w:rsidRPr="008F4FBD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Theme="majorHAnsi" w:hAnsiTheme="majorHAnsi"/>
                <w:sz w:val="18"/>
                <w:szCs w:val="18"/>
              </w:rPr>
              <w:t>Fever</w:t>
            </w:r>
          </w:p>
        </w:tc>
        <w:tc>
          <w:tcPr>
            <w:tcW w:w="4376" w:type="dxa"/>
            <w:gridSpan w:val="14"/>
            <w:tcBorders>
              <w:top w:val="nil"/>
              <w:left w:val="single" w:sz="4" w:space="0" w:color="auto"/>
            </w:tcBorders>
            <w:shd w:val="clear" w:color="auto" w:fill="auto"/>
          </w:tcPr>
          <w:p w14:paraId="3A475A99" w14:textId="77777777" w:rsidR="00402732" w:rsidRPr="008F4FBD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Loss of appetite? </w:t>
            </w: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5E6B8183" w14:textId="77777777" w:rsidR="00402732" w:rsidRPr="008F4FBD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vMerge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5D5467F0" w14:textId="77777777" w:rsidR="00402732" w:rsidRPr="00BC6306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2732" w:rsidRPr="000D4307" w14:paraId="48D6B479" w14:textId="77777777" w:rsidTr="00E90F9B">
        <w:trPr>
          <w:trHeight w:val="260"/>
        </w:trPr>
        <w:tc>
          <w:tcPr>
            <w:tcW w:w="10060" w:type="dxa"/>
            <w:gridSpan w:val="31"/>
            <w:tcBorders>
              <w:left w:val="single" w:sz="36" w:space="0" w:color="auto"/>
            </w:tcBorders>
            <w:shd w:val="clear" w:color="auto" w:fill="auto"/>
          </w:tcPr>
          <w:p w14:paraId="2D58D09C" w14:textId="0E4A8C61" w:rsidR="00402732" w:rsidRPr="000A40D4" w:rsidRDefault="00402732" w:rsidP="005D43C2">
            <w:pPr>
              <w:rPr>
                <w:rStyle w:val="SubtleEmphasis"/>
              </w:rPr>
            </w:pPr>
            <w:r w:rsidRPr="008F4FBD">
              <w:rPr>
                <w:rFonts w:ascii="Calibri" w:hAnsi="Calibri"/>
                <w:sz w:val="18"/>
                <w:szCs w:val="18"/>
              </w:rPr>
              <w:t>b. It is very important to know your HIV status. Would anyone in the household like to have an HIV test?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ubtleEmphasis"/>
                <w:sz w:val="18"/>
                <w:szCs w:val="18"/>
              </w:rPr>
              <w:t>(</w:t>
            </w:r>
            <w:proofErr w:type="gramStart"/>
            <w:r>
              <w:rPr>
                <w:rStyle w:val="SubtleEmphasis"/>
                <w:sz w:val="18"/>
                <w:szCs w:val="18"/>
              </w:rPr>
              <w:t>refer</w:t>
            </w:r>
            <w:proofErr w:type="gramEnd"/>
            <w:r>
              <w:rPr>
                <w:rStyle w:val="SubtleEmphasis"/>
                <w:sz w:val="18"/>
                <w:szCs w:val="18"/>
              </w:rPr>
              <w:t xml:space="preserve"> for H</w:t>
            </w:r>
            <w:r w:rsidRPr="00151E5F">
              <w:rPr>
                <w:rStyle w:val="SubtleEmphasis"/>
                <w:sz w:val="18"/>
                <w:szCs w:val="18"/>
              </w:rPr>
              <w:t>CT)</w:t>
            </w:r>
            <w:r>
              <w:rPr>
                <w:rStyle w:val="SubtleEmphasis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47BFB9" w14:textId="10D4D9DB" w:rsidR="00402732" w:rsidRPr="008F4FBD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Theme="majorHAnsi" w:hAnsiTheme="majorHAnsi"/>
                <w:sz w:val="18"/>
                <w:szCs w:val="18"/>
              </w:rPr>
              <w:t>Y</w:t>
            </w:r>
            <w:r w:rsidR="00F038F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90F9B" w:rsidRPr="00024747">
              <w:rPr>
                <w:rFonts w:asciiTheme="majorHAnsi" w:hAnsiTheme="majorHAnsi"/>
                <w:sz w:val="26"/>
                <w:szCs w:val="26"/>
              </w:rPr>
              <w:t xml:space="preserve"> </w:t>
            </w:r>
          </w:p>
        </w:tc>
        <w:tc>
          <w:tcPr>
            <w:tcW w:w="763" w:type="dxa"/>
            <w:gridSpan w:val="3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3292E7E3" w14:textId="77777777" w:rsidR="00402732" w:rsidRPr="00BC6306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C6306">
              <w:rPr>
                <w:rFonts w:asciiTheme="majorHAnsi" w:hAnsiTheme="majorHAnsi"/>
                <w:sz w:val="18"/>
                <w:szCs w:val="18"/>
              </w:rPr>
              <w:t xml:space="preserve">N </w:t>
            </w:r>
          </w:p>
        </w:tc>
      </w:tr>
      <w:tr w:rsidR="00402732" w:rsidRPr="000D4307" w14:paraId="70C608AA" w14:textId="77777777" w:rsidTr="00E90F9B">
        <w:trPr>
          <w:trHeight w:val="260"/>
        </w:trPr>
        <w:tc>
          <w:tcPr>
            <w:tcW w:w="10060" w:type="dxa"/>
            <w:gridSpan w:val="31"/>
            <w:tcBorders>
              <w:left w:val="single" w:sz="36" w:space="0" w:color="auto"/>
            </w:tcBorders>
            <w:shd w:val="clear" w:color="auto" w:fill="auto"/>
          </w:tcPr>
          <w:p w14:paraId="6FD66AF5" w14:textId="17BB21C9" w:rsidR="00402732" w:rsidRPr="000A40D4" w:rsidRDefault="00402732" w:rsidP="005D43C2">
            <w:pPr>
              <w:rPr>
                <w:rStyle w:val="SubtleEmphasis"/>
              </w:rPr>
            </w:pPr>
            <w:r w:rsidRPr="008F4FBD">
              <w:rPr>
                <w:rFonts w:ascii="Calibri" w:hAnsi="Calibri"/>
                <w:sz w:val="18"/>
                <w:szCs w:val="18"/>
              </w:rPr>
              <w:t>c. Is there anyone who does not use a family planning method but wants to?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51E5F">
              <w:rPr>
                <w:rStyle w:val="SubtleEmphasis"/>
                <w:sz w:val="18"/>
                <w:szCs w:val="18"/>
              </w:rPr>
              <w:t>(</w:t>
            </w:r>
            <w:proofErr w:type="gramStart"/>
            <w:r w:rsidRPr="00151E5F">
              <w:rPr>
                <w:rStyle w:val="SubtleEmphasis"/>
                <w:sz w:val="18"/>
                <w:szCs w:val="18"/>
              </w:rPr>
              <w:t>refer</w:t>
            </w:r>
            <w:proofErr w:type="gramEnd"/>
            <w:r w:rsidRPr="00151E5F">
              <w:rPr>
                <w:rStyle w:val="SubtleEmphasis"/>
                <w:sz w:val="18"/>
                <w:szCs w:val="18"/>
              </w:rPr>
              <w:t xml:space="preserve"> for family planning services)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FD23384" w14:textId="77777777" w:rsidR="00402732" w:rsidRPr="008F4FBD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Theme="majorHAnsi" w:hAnsiTheme="majorHAnsi"/>
                <w:sz w:val="18"/>
                <w:szCs w:val="18"/>
              </w:rPr>
              <w:t>Y</w:t>
            </w:r>
            <w:r w:rsidR="004F607E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3" w:type="dxa"/>
            <w:gridSpan w:val="3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0E0F01D5" w14:textId="7E641E23" w:rsidR="00402732" w:rsidRPr="00BC6306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C6306">
              <w:rPr>
                <w:rFonts w:asciiTheme="majorHAnsi" w:hAnsiTheme="majorHAnsi"/>
                <w:sz w:val="18"/>
                <w:szCs w:val="18"/>
              </w:rPr>
              <w:t xml:space="preserve">N </w:t>
            </w:r>
            <w:r w:rsidR="00024747" w:rsidRPr="00024747">
              <w:rPr>
                <w:rFonts w:asciiTheme="majorHAnsi" w:hAnsiTheme="majorHAnsi"/>
                <w:sz w:val="26"/>
                <w:szCs w:val="26"/>
              </w:rPr>
              <w:t>X</w:t>
            </w:r>
          </w:p>
        </w:tc>
      </w:tr>
      <w:tr w:rsidR="00402732" w:rsidRPr="000D4307" w14:paraId="26E52F5A" w14:textId="77777777" w:rsidTr="00E90F9B">
        <w:trPr>
          <w:trHeight w:val="260"/>
        </w:trPr>
        <w:tc>
          <w:tcPr>
            <w:tcW w:w="10060" w:type="dxa"/>
            <w:gridSpan w:val="31"/>
            <w:tcBorders>
              <w:left w:val="single" w:sz="36" w:space="0" w:color="auto"/>
            </w:tcBorders>
            <w:shd w:val="clear" w:color="auto" w:fill="auto"/>
          </w:tcPr>
          <w:p w14:paraId="78475C1D" w14:textId="04C288A5" w:rsidR="00402732" w:rsidRPr="008F4FBD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="Calibri" w:hAnsi="Calibri"/>
                <w:sz w:val="18"/>
                <w:szCs w:val="18"/>
              </w:rPr>
              <w:t>d. Is there anyone in the household who cannot get out of bed or needs help with daily living activities?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0D4">
              <w:rPr>
                <w:rFonts w:ascii="Calibri" w:hAnsi="Calibri"/>
                <w:sz w:val="18"/>
                <w:szCs w:val="18"/>
                <w:lang w:eastAsia="ja-JP"/>
              </w:rPr>
              <w:t>(</w:t>
            </w:r>
            <w:proofErr w:type="gramStart"/>
            <w:r w:rsidRPr="000A40D4">
              <w:rPr>
                <w:rStyle w:val="SubtleEmphasis"/>
                <w:sz w:val="18"/>
                <w:szCs w:val="18"/>
              </w:rPr>
              <w:t>refer</w:t>
            </w:r>
            <w:proofErr w:type="gramEnd"/>
            <w:r w:rsidRPr="000A40D4">
              <w:rPr>
                <w:rStyle w:val="SubtleEmphasis"/>
                <w:sz w:val="18"/>
                <w:szCs w:val="18"/>
              </w:rPr>
              <w:t xml:space="preserve"> for home based care</w:t>
            </w:r>
            <w:r w:rsidRPr="000A40D4">
              <w:rPr>
                <w:rStyle w:val="SubtleEmphasis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4A5B633" w14:textId="77777777" w:rsidR="00402732" w:rsidRPr="008F4FBD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Theme="majorHAnsi" w:hAnsiTheme="majorHAnsi"/>
                <w:sz w:val="18"/>
                <w:szCs w:val="18"/>
              </w:rPr>
              <w:t>Y</w:t>
            </w:r>
          </w:p>
        </w:tc>
        <w:tc>
          <w:tcPr>
            <w:tcW w:w="763" w:type="dxa"/>
            <w:gridSpan w:val="3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444BB17F" w14:textId="2D9E0A5D" w:rsidR="00402732" w:rsidRPr="00BC6306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BC6306">
              <w:rPr>
                <w:rFonts w:asciiTheme="majorHAnsi" w:hAnsiTheme="majorHAnsi"/>
                <w:sz w:val="18"/>
                <w:szCs w:val="18"/>
              </w:rPr>
              <w:t xml:space="preserve">N </w:t>
            </w:r>
            <w:r w:rsidR="00024747" w:rsidRPr="00024747">
              <w:rPr>
                <w:rFonts w:asciiTheme="majorHAnsi" w:hAnsiTheme="majorHAnsi"/>
                <w:sz w:val="26"/>
                <w:szCs w:val="26"/>
              </w:rPr>
              <w:t xml:space="preserve"> X</w:t>
            </w:r>
            <w:proofErr w:type="gramEnd"/>
          </w:p>
        </w:tc>
      </w:tr>
      <w:tr w:rsidR="00402732" w:rsidRPr="000D4307" w14:paraId="04BA73A6" w14:textId="77777777" w:rsidTr="00E90F9B">
        <w:trPr>
          <w:trHeight w:val="260"/>
        </w:trPr>
        <w:tc>
          <w:tcPr>
            <w:tcW w:w="10060" w:type="dxa"/>
            <w:gridSpan w:val="31"/>
            <w:tcBorders>
              <w:left w:val="single" w:sz="36" w:space="0" w:color="auto"/>
            </w:tcBorders>
            <w:shd w:val="clear" w:color="auto" w:fill="auto"/>
          </w:tcPr>
          <w:p w14:paraId="41565DD9" w14:textId="070D90F4" w:rsidR="00402732" w:rsidRPr="002E472E" w:rsidRDefault="00402732" w:rsidP="005D43C2">
            <w:pPr>
              <w:rPr>
                <w:i/>
                <w:iCs/>
                <w:color w:val="808080" w:themeColor="text1" w:themeTint="7F"/>
                <w:sz w:val="18"/>
                <w:szCs w:val="18"/>
              </w:rPr>
            </w:pPr>
            <w:r w:rsidRPr="008F4FBD">
              <w:rPr>
                <w:rFonts w:ascii="Calibri" w:hAnsi="Calibri"/>
                <w:sz w:val="18"/>
                <w:szCs w:val="18"/>
                <w:lang w:eastAsia="ja-JP"/>
              </w:rPr>
              <w:t xml:space="preserve">e. Are any household members </w:t>
            </w:r>
            <w:r>
              <w:rPr>
                <w:rFonts w:ascii="Calibri" w:hAnsi="Calibri"/>
                <w:sz w:val="18"/>
                <w:szCs w:val="18"/>
                <w:lang w:eastAsia="ja-JP"/>
              </w:rPr>
              <w:t>who need help applying for social grants</w:t>
            </w:r>
            <w:r w:rsidRPr="008F4FBD">
              <w:rPr>
                <w:rFonts w:ascii="Calibri" w:hAnsi="Calibri"/>
                <w:sz w:val="18"/>
                <w:szCs w:val="18"/>
                <w:lang w:eastAsia="ja-JP"/>
              </w:rPr>
              <w:t>?</w:t>
            </w:r>
            <w:r>
              <w:rPr>
                <w:rFonts w:ascii="Calibri" w:hAnsi="Calibri"/>
                <w:sz w:val="18"/>
                <w:szCs w:val="18"/>
                <w:lang w:eastAsia="ja-JP"/>
              </w:rPr>
              <w:t xml:space="preserve"> </w:t>
            </w:r>
            <w:r w:rsidRPr="000A40D4">
              <w:rPr>
                <w:rFonts w:ascii="Calibri" w:hAnsi="Calibri"/>
                <w:sz w:val="18"/>
                <w:szCs w:val="18"/>
                <w:lang w:eastAsia="ja-JP"/>
              </w:rPr>
              <w:t>(</w:t>
            </w:r>
            <w:proofErr w:type="gramStart"/>
            <w:r w:rsidRPr="000A40D4">
              <w:rPr>
                <w:rStyle w:val="SubtleEmphasis"/>
                <w:sz w:val="18"/>
                <w:szCs w:val="18"/>
              </w:rPr>
              <w:t>refer</w:t>
            </w:r>
            <w:proofErr w:type="gramEnd"/>
            <w:r w:rsidRPr="000A40D4">
              <w:rPr>
                <w:rStyle w:val="SubtleEmphasis"/>
                <w:sz w:val="18"/>
                <w:szCs w:val="18"/>
              </w:rPr>
              <w:t xml:space="preserve"> for social services)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95B129E" w14:textId="77777777" w:rsidR="00402732" w:rsidRPr="008F4FBD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Theme="majorHAnsi" w:hAnsiTheme="majorHAnsi"/>
                <w:sz w:val="18"/>
                <w:szCs w:val="18"/>
              </w:rPr>
              <w:t>Y</w:t>
            </w:r>
            <w:r w:rsidR="00000196" w:rsidRPr="00BC6306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3" w:type="dxa"/>
            <w:gridSpan w:val="3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25E60780" w14:textId="2F61EE34" w:rsidR="00402732" w:rsidRPr="00BC6306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C6306">
              <w:rPr>
                <w:rFonts w:asciiTheme="majorHAnsi" w:hAnsiTheme="majorHAnsi"/>
                <w:sz w:val="18"/>
                <w:szCs w:val="18"/>
              </w:rPr>
              <w:t xml:space="preserve">N </w:t>
            </w:r>
            <w:r w:rsidR="00F038F1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3357E9" w:rsidRPr="00024747">
              <w:rPr>
                <w:rFonts w:asciiTheme="majorHAnsi" w:hAnsiTheme="majorHAnsi"/>
                <w:sz w:val="26"/>
                <w:szCs w:val="26"/>
              </w:rPr>
              <w:t xml:space="preserve"> X</w:t>
            </w:r>
          </w:p>
        </w:tc>
      </w:tr>
      <w:tr w:rsidR="00402732" w:rsidRPr="000D4307" w14:paraId="58907C61" w14:textId="77777777" w:rsidTr="00E90F9B">
        <w:trPr>
          <w:trHeight w:val="260"/>
        </w:trPr>
        <w:tc>
          <w:tcPr>
            <w:tcW w:w="10060" w:type="dxa"/>
            <w:gridSpan w:val="31"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</w:tcPr>
          <w:p w14:paraId="7FF358FB" w14:textId="77777777" w:rsidR="00402732" w:rsidRPr="008F4FBD" w:rsidRDefault="00402732" w:rsidP="005D43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8F4FBD">
              <w:rPr>
                <w:rFonts w:ascii="Calibri" w:hAnsi="Calibri"/>
                <w:sz w:val="18"/>
                <w:szCs w:val="18"/>
              </w:rPr>
              <w:t xml:space="preserve">. Is this a child (&lt;18 years) headed household?  </w:t>
            </w:r>
            <w:r w:rsidRPr="000A40D4">
              <w:rPr>
                <w:rStyle w:val="SubtleEmphasis"/>
                <w:sz w:val="18"/>
                <w:szCs w:val="18"/>
              </w:rPr>
              <w:t>(</w:t>
            </w:r>
            <w:proofErr w:type="gramStart"/>
            <w:r w:rsidRPr="000A40D4">
              <w:rPr>
                <w:rStyle w:val="SubtleEmphasis"/>
                <w:sz w:val="18"/>
                <w:szCs w:val="18"/>
              </w:rPr>
              <w:t>refer</w:t>
            </w:r>
            <w:proofErr w:type="gramEnd"/>
            <w:r w:rsidRPr="000A40D4">
              <w:rPr>
                <w:rStyle w:val="SubtleEmphasis"/>
                <w:sz w:val="18"/>
                <w:szCs w:val="18"/>
              </w:rPr>
              <w:t xml:space="preserve"> for social services)</w:t>
            </w:r>
          </w:p>
        </w:tc>
        <w:tc>
          <w:tcPr>
            <w:tcW w:w="425" w:type="dxa"/>
            <w:gridSpan w:val="2"/>
            <w:tcBorders>
              <w:bottom w:val="single" w:sz="36" w:space="0" w:color="auto"/>
            </w:tcBorders>
            <w:shd w:val="clear" w:color="auto" w:fill="auto"/>
            <w:vAlign w:val="center"/>
          </w:tcPr>
          <w:p w14:paraId="35A97F6F" w14:textId="77777777" w:rsidR="00402732" w:rsidRPr="008F4FBD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Theme="majorHAnsi" w:hAnsiTheme="majorHAnsi"/>
                <w:sz w:val="18"/>
                <w:szCs w:val="18"/>
              </w:rPr>
              <w:t>Y</w:t>
            </w:r>
            <w:r w:rsidR="00F038F1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763" w:type="dxa"/>
            <w:gridSpan w:val="3"/>
            <w:tcBorders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428A8EAE" w14:textId="19A5B591" w:rsidR="00402732" w:rsidRPr="00BC6306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BC6306">
              <w:rPr>
                <w:rFonts w:asciiTheme="majorHAnsi" w:hAnsiTheme="majorHAnsi"/>
                <w:sz w:val="18"/>
                <w:szCs w:val="18"/>
              </w:rPr>
              <w:t xml:space="preserve">N </w:t>
            </w:r>
            <w:r w:rsidR="003357E9" w:rsidRPr="00024747">
              <w:rPr>
                <w:rFonts w:asciiTheme="majorHAnsi" w:hAnsiTheme="majorHAnsi"/>
                <w:sz w:val="26"/>
                <w:szCs w:val="26"/>
              </w:rPr>
              <w:t xml:space="preserve"> X</w:t>
            </w:r>
            <w:proofErr w:type="gramEnd"/>
          </w:p>
        </w:tc>
      </w:tr>
      <w:tr w:rsidR="00402732" w:rsidRPr="000D4307" w14:paraId="41443AD0" w14:textId="77777777" w:rsidTr="005D43C2">
        <w:trPr>
          <w:trHeight w:val="180"/>
        </w:trPr>
        <w:tc>
          <w:tcPr>
            <w:tcW w:w="11248" w:type="dxa"/>
            <w:gridSpan w:val="36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auto"/>
          </w:tcPr>
          <w:p w14:paraId="3A0086E8" w14:textId="77777777" w:rsidR="00402732" w:rsidRPr="008F1083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Theme="majorHAnsi" w:hAnsiTheme="majorHAnsi"/>
                <w:b/>
                <w:sz w:val="18"/>
                <w:szCs w:val="18"/>
              </w:rPr>
              <w:t>5.Household screen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ing questions</w:t>
            </w:r>
            <w:r w:rsidRPr="008F4FBD">
              <w:rPr>
                <w:rFonts w:asciiTheme="majorHAnsi" w:hAnsiTheme="majorHAnsi"/>
                <w:b/>
                <w:sz w:val="18"/>
                <w:szCs w:val="18"/>
              </w:rPr>
              <w:t xml:space="preserve"> for CHW follow up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.                     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     </w:t>
            </w:r>
            <w:r w:rsidRPr="003A41AE">
              <w:rPr>
                <w:rFonts w:asciiTheme="majorHAnsi" w:hAnsiTheme="majorHAnsi"/>
                <w:i/>
                <w:sz w:val="18"/>
                <w:szCs w:val="18"/>
              </w:rPr>
              <w:t>Write the number(s) of the household member(s) below</w:t>
            </w:r>
          </w:p>
        </w:tc>
      </w:tr>
      <w:tr w:rsidR="00402732" w:rsidRPr="000D4307" w14:paraId="15D5A61A" w14:textId="77777777" w:rsidTr="00E90F9B">
        <w:trPr>
          <w:trHeight w:val="264"/>
        </w:trPr>
        <w:tc>
          <w:tcPr>
            <w:tcW w:w="9493" w:type="dxa"/>
            <w:gridSpan w:val="28"/>
            <w:tcBorders>
              <w:left w:val="single" w:sz="36" w:space="0" w:color="auto"/>
            </w:tcBorders>
            <w:shd w:val="clear" w:color="auto" w:fill="auto"/>
          </w:tcPr>
          <w:p w14:paraId="719110CE" w14:textId="77777777" w:rsidR="00402732" w:rsidRPr="008F4FBD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8F4FBD">
              <w:rPr>
                <w:rFonts w:ascii="Calibri" w:hAnsi="Calibri"/>
                <w:sz w:val="18"/>
                <w:szCs w:val="18"/>
              </w:rPr>
              <w:t xml:space="preserve">a. </w:t>
            </w:r>
            <w:r w:rsidRPr="003B127D">
              <w:rPr>
                <w:rFonts w:ascii="Calibri" w:hAnsi="Calibri"/>
                <w:sz w:val="18"/>
                <w:szCs w:val="18"/>
              </w:rPr>
              <w:t>Is anyone in the household currently pregnant or has not had a menstrual period in the last 6 weeks and may be pregnant?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653EA778" w14:textId="77777777" w:rsidR="00402732" w:rsidRPr="008F4FBD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Y 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2FAB9185" w14:textId="3CFFD003" w:rsidR="00402732" w:rsidRPr="008F4FBD" w:rsidRDefault="00F038F1" w:rsidP="003357E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N </w:t>
            </w:r>
            <w:r w:rsidR="003357E9" w:rsidRPr="00024747">
              <w:rPr>
                <w:rFonts w:asciiTheme="majorHAnsi" w:hAnsiTheme="majorHAnsi"/>
                <w:sz w:val="26"/>
                <w:szCs w:val="26"/>
              </w:rPr>
              <w:t>X</w:t>
            </w:r>
          </w:p>
        </w:tc>
        <w:tc>
          <w:tcPr>
            <w:tcW w:w="621" w:type="dxa"/>
            <w:gridSpan w:val="2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63FA5682" w14:textId="77777777" w:rsidR="00402732" w:rsidRPr="005E175E" w:rsidRDefault="00402732" w:rsidP="005D43C2">
            <w:pPr>
              <w:jc w:val="center"/>
              <w:rPr>
                <w:rFonts w:asciiTheme="majorHAnsi" w:hAnsiTheme="majorHAnsi"/>
                <w:b/>
                <w:color w:val="0070C0"/>
                <w:sz w:val="18"/>
                <w:szCs w:val="18"/>
              </w:rPr>
            </w:pPr>
          </w:p>
        </w:tc>
      </w:tr>
      <w:tr w:rsidR="00402732" w:rsidRPr="000D4307" w14:paraId="0819F9FC" w14:textId="77777777" w:rsidTr="00E90F9B">
        <w:trPr>
          <w:trHeight w:val="264"/>
        </w:trPr>
        <w:tc>
          <w:tcPr>
            <w:tcW w:w="9493" w:type="dxa"/>
            <w:gridSpan w:val="28"/>
            <w:tcBorders>
              <w:left w:val="single" w:sz="36" w:space="0" w:color="auto"/>
            </w:tcBorders>
            <w:shd w:val="clear" w:color="auto" w:fill="auto"/>
          </w:tcPr>
          <w:p w14:paraId="4051E400" w14:textId="77777777" w:rsidR="00402732" w:rsidRPr="008A261F" w:rsidRDefault="00402732" w:rsidP="005D43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b.</w:t>
            </w:r>
            <w:r w:rsidRPr="008F4FBD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H</w:t>
            </w:r>
            <w:r w:rsidRPr="008F4FBD">
              <w:rPr>
                <w:rFonts w:ascii="Calibri" w:hAnsi="Calibri"/>
                <w:sz w:val="18"/>
                <w:szCs w:val="18"/>
              </w:rPr>
              <w:t>as there been a delivery</w:t>
            </w:r>
            <w:r>
              <w:rPr>
                <w:rFonts w:ascii="Calibri" w:hAnsi="Calibri"/>
                <w:sz w:val="18"/>
                <w:szCs w:val="18"/>
              </w:rPr>
              <w:t xml:space="preserve"> (baby)</w:t>
            </w:r>
            <w:r w:rsidRPr="008F4FBD">
              <w:rPr>
                <w:rFonts w:ascii="Calibri" w:hAnsi="Calibri"/>
                <w:sz w:val="18"/>
                <w:szCs w:val="18"/>
              </w:rPr>
              <w:t xml:space="preserve"> in the last 6 weeks?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20A4A274" w14:textId="77777777" w:rsidR="00402732" w:rsidRPr="00816CF1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816CF1">
              <w:rPr>
                <w:rFonts w:asciiTheme="majorHAnsi" w:hAnsiTheme="majorHAnsi"/>
                <w:sz w:val="18"/>
                <w:szCs w:val="18"/>
              </w:rPr>
              <w:t xml:space="preserve">Y </w:t>
            </w:r>
            <w:r w:rsidR="00A8357A" w:rsidRPr="00816CF1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66F8F66F" w14:textId="5B2BDE66" w:rsidR="00402732" w:rsidRPr="00816CF1" w:rsidRDefault="00402732" w:rsidP="003357E9">
            <w:pPr>
              <w:rPr>
                <w:rFonts w:asciiTheme="majorHAnsi" w:hAnsiTheme="majorHAnsi"/>
                <w:sz w:val="18"/>
                <w:szCs w:val="18"/>
              </w:rPr>
            </w:pPr>
            <w:r w:rsidRPr="00816CF1">
              <w:rPr>
                <w:rFonts w:asciiTheme="majorHAnsi" w:hAnsiTheme="majorHAnsi"/>
                <w:sz w:val="18"/>
                <w:szCs w:val="18"/>
              </w:rPr>
              <w:t xml:space="preserve">N </w:t>
            </w:r>
            <w:r w:rsidR="003357E9" w:rsidRPr="00024747">
              <w:rPr>
                <w:rFonts w:asciiTheme="majorHAnsi" w:hAnsiTheme="majorHAnsi"/>
                <w:sz w:val="26"/>
                <w:szCs w:val="26"/>
              </w:rPr>
              <w:t>X</w:t>
            </w:r>
          </w:p>
        </w:tc>
        <w:tc>
          <w:tcPr>
            <w:tcW w:w="621" w:type="dxa"/>
            <w:gridSpan w:val="2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7812E64C" w14:textId="71EC0D5D" w:rsidR="00402732" w:rsidRPr="00816CF1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D43C2" w:rsidRPr="000D4307" w14:paraId="22491CBC" w14:textId="77777777" w:rsidTr="00E90F9B">
        <w:trPr>
          <w:gridAfter w:val="2"/>
          <w:wAfter w:w="621" w:type="dxa"/>
          <w:trHeight w:val="279"/>
        </w:trPr>
        <w:tc>
          <w:tcPr>
            <w:tcW w:w="9493" w:type="dxa"/>
            <w:gridSpan w:val="28"/>
            <w:tcBorders>
              <w:left w:val="single" w:sz="36" w:space="0" w:color="auto"/>
              <w:bottom w:val="single" w:sz="4" w:space="0" w:color="auto"/>
            </w:tcBorders>
            <w:shd w:val="clear" w:color="auto" w:fill="auto"/>
          </w:tcPr>
          <w:p w14:paraId="6797DC23" w14:textId="77777777" w:rsidR="005D43C2" w:rsidRPr="008F4FBD" w:rsidRDefault="005D43C2" w:rsidP="005D43C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</w:t>
            </w:r>
            <w:r w:rsidRPr="008F4FBD">
              <w:rPr>
                <w:rFonts w:ascii="Calibri" w:hAnsi="Calibri"/>
                <w:sz w:val="18"/>
                <w:szCs w:val="18"/>
              </w:rPr>
              <w:t>. Are there any children under the age of 5 in the household?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1972D" w14:textId="16C20EDB" w:rsidR="00DA0BBB" w:rsidRPr="00B02BE8" w:rsidRDefault="005D43C2" w:rsidP="00DA0BB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Y</w:t>
            </w:r>
            <w:r w:rsidRPr="00BC63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90F9B" w:rsidRPr="00E90F9B">
              <w:rPr>
                <w:rFonts w:asciiTheme="majorHAnsi" w:hAnsiTheme="majorHAns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  <w:p w14:paraId="47E50F45" w14:textId="50B66DE4" w:rsidR="00B02BE8" w:rsidRPr="00B02BE8" w:rsidRDefault="00B02BE8" w:rsidP="005D43C2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9879AC4" w14:textId="59014A3C" w:rsidR="005D43C2" w:rsidRPr="000D4307" w:rsidRDefault="005D43C2" w:rsidP="005D43C2">
            <w:r w:rsidRPr="00816CF1">
              <w:rPr>
                <w:rFonts w:asciiTheme="majorHAnsi" w:hAnsiTheme="majorHAnsi"/>
                <w:sz w:val="18"/>
                <w:szCs w:val="18"/>
              </w:rPr>
              <w:t xml:space="preserve">N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</w:tr>
      <w:tr w:rsidR="00402732" w:rsidRPr="000D4307" w14:paraId="442CCED2" w14:textId="77777777" w:rsidTr="00E90F9B">
        <w:trPr>
          <w:trHeight w:val="100"/>
        </w:trPr>
        <w:tc>
          <w:tcPr>
            <w:tcW w:w="9493" w:type="dxa"/>
            <w:gridSpan w:val="28"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</w:tcPr>
          <w:p w14:paraId="69E00F5E" w14:textId="296D497C" w:rsidR="00402732" w:rsidRDefault="00402732" w:rsidP="005D43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d. </w:t>
            </w:r>
            <w:r w:rsidRPr="008F4FBD">
              <w:rPr>
                <w:rFonts w:ascii="Calibri" w:hAnsi="Calibri"/>
                <w:sz w:val="18"/>
                <w:szCs w:val="18"/>
              </w:rPr>
              <w:t>Is anyone in the household taking da</w:t>
            </w:r>
            <w:r>
              <w:rPr>
                <w:rFonts w:ascii="Calibri" w:hAnsi="Calibri"/>
                <w:sz w:val="18"/>
                <w:szCs w:val="18"/>
              </w:rPr>
              <w:t>ily medication (like TB /ARV/</w:t>
            </w:r>
            <w:r w:rsidRPr="000C1913">
              <w:rPr>
                <w:rFonts w:ascii="Calibri" w:hAnsi="Calibri"/>
                <w:sz w:val="18"/>
                <w:szCs w:val="18"/>
              </w:rPr>
              <w:t>diabetes medication</w:t>
            </w:r>
            <w:r w:rsidRPr="008F4FBD">
              <w:rPr>
                <w:rFonts w:ascii="Calibri" w:hAnsi="Calibri"/>
                <w:sz w:val="18"/>
                <w:szCs w:val="18"/>
              </w:rPr>
              <w:t xml:space="preserve">/ </w:t>
            </w:r>
            <w:r w:rsidRPr="00A8357A">
              <w:rPr>
                <w:rFonts w:ascii="Calibri" w:hAnsi="Calibri"/>
                <w:sz w:val="18"/>
                <w:szCs w:val="18"/>
              </w:rPr>
              <w:t>high BP medication</w:t>
            </w:r>
            <w:r w:rsidRPr="008F4FBD">
              <w:rPr>
                <w:rFonts w:ascii="Calibri" w:hAnsi="Calibri"/>
                <w:sz w:val="18"/>
                <w:szCs w:val="18"/>
              </w:rPr>
              <w:t>)?</w:t>
            </w:r>
          </w:p>
          <w:p w14:paraId="53BA7665" w14:textId="77777777" w:rsidR="00402732" w:rsidRPr="008F4FBD" w:rsidRDefault="00402732" w:rsidP="005D43C2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bottom w:val="single" w:sz="36" w:space="0" w:color="auto"/>
            </w:tcBorders>
            <w:shd w:val="clear" w:color="auto" w:fill="auto"/>
            <w:vAlign w:val="center"/>
          </w:tcPr>
          <w:p w14:paraId="335CD416" w14:textId="77777777" w:rsidR="00402732" w:rsidRPr="00BC6306" w:rsidRDefault="00402732" w:rsidP="005D43C2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C6306">
              <w:rPr>
                <w:rFonts w:asciiTheme="majorHAnsi" w:hAnsiTheme="majorHAnsi"/>
                <w:sz w:val="18"/>
                <w:szCs w:val="18"/>
              </w:rPr>
              <w:t xml:space="preserve">Y </w:t>
            </w:r>
          </w:p>
        </w:tc>
        <w:tc>
          <w:tcPr>
            <w:tcW w:w="567" w:type="dxa"/>
            <w:gridSpan w:val="3"/>
            <w:tcBorders>
              <w:bottom w:val="single" w:sz="36" w:space="0" w:color="auto"/>
            </w:tcBorders>
            <w:shd w:val="clear" w:color="auto" w:fill="auto"/>
            <w:vAlign w:val="center"/>
          </w:tcPr>
          <w:p w14:paraId="0B413034" w14:textId="16C51644" w:rsidR="00402732" w:rsidRPr="00BC6306" w:rsidRDefault="00402732" w:rsidP="003357E9">
            <w:pPr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BC6306">
              <w:rPr>
                <w:rFonts w:asciiTheme="majorHAnsi" w:hAnsiTheme="majorHAnsi"/>
                <w:sz w:val="18"/>
                <w:szCs w:val="18"/>
              </w:rPr>
              <w:t>N</w:t>
            </w:r>
            <w:r w:rsidR="00A8357A" w:rsidRPr="00402732">
              <w:rPr>
                <w:rFonts w:asciiTheme="majorHAnsi" w:hAnsiTheme="majorHAnsi"/>
                <w:b/>
                <w:color w:val="548DD4" w:themeColor="text2" w:themeTint="99"/>
                <w:sz w:val="18"/>
                <w:szCs w:val="18"/>
              </w:rPr>
              <w:t xml:space="preserve"> </w:t>
            </w:r>
            <w:r w:rsidR="00C11661" w:rsidRPr="00024747">
              <w:rPr>
                <w:rFonts w:asciiTheme="majorHAnsi" w:hAnsiTheme="majorHAnsi"/>
                <w:sz w:val="26"/>
                <w:szCs w:val="26"/>
              </w:rPr>
              <w:t xml:space="preserve"> X</w:t>
            </w:r>
            <w:proofErr w:type="gramEnd"/>
          </w:p>
        </w:tc>
        <w:tc>
          <w:tcPr>
            <w:tcW w:w="621" w:type="dxa"/>
            <w:gridSpan w:val="2"/>
            <w:tcBorders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5EE2F70E" w14:textId="77777777" w:rsidR="00402732" w:rsidRPr="00402732" w:rsidRDefault="00402732" w:rsidP="005D43C2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18"/>
                <w:szCs w:val="18"/>
              </w:rPr>
            </w:pPr>
          </w:p>
        </w:tc>
      </w:tr>
      <w:tr w:rsidR="00402732" w:rsidRPr="00ED2509" w14:paraId="0CB9FB2E" w14:textId="77777777" w:rsidTr="00024747">
        <w:trPr>
          <w:trHeight w:val="261"/>
        </w:trPr>
        <w:tc>
          <w:tcPr>
            <w:tcW w:w="6944" w:type="dxa"/>
            <w:gridSpan w:val="19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06071600" w14:textId="77777777" w:rsidR="00402732" w:rsidRDefault="00402732" w:rsidP="005D43C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F4FBD">
              <w:rPr>
                <w:rFonts w:asciiTheme="majorHAnsi" w:hAnsiTheme="majorHAnsi"/>
                <w:b/>
                <w:sz w:val="18"/>
                <w:szCs w:val="18"/>
              </w:rPr>
              <w:t>NOTES:</w:t>
            </w:r>
          </w:p>
          <w:p w14:paraId="58E3AAF5" w14:textId="77777777" w:rsidR="00A8357A" w:rsidRPr="00D719AA" w:rsidRDefault="00A8357A" w:rsidP="005D43C2">
            <w:pPr>
              <w:rPr>
                <w:rFonts w:asciiTheme="majorHAnsi" w:hAnsiTheme="majorHAnsi"/>
                <w:sz w:val="18"/>
                <w:szCs w:val="18"/>
              </w:rPr>
            </w:pPr>
            <w:r w:rsidRPr="00D719AA">
              <w:rPr>
                <w:rFonts w:asciiTheme="majorHAnsi" w:hAnsiTheme="majorHAnsi"/>
                <w:sz w:val="18"/>
                <w:szCs w:val="18"/>
              </w:rPr>
              <w:t xml:space="preserve">Two twin girl babies are </w:t>
            </w:r>
            <w:r w:rsidR="00D719AA" w:rsidRPr="00D719AA">
              <w:rPr>
                <w:rFonts w:asciiTheme="majorHAnsi" w:hAnsiTheme="majorHAnsi"/>
                <w:sz w:val="18"/>
                <w:szCs w:val="18"/>
              </w:rPr>
              <w:t>10</w:t>
            </w:r>
            <w:r w:rsidRPr="00D719AA">
              <w:rPr>
                <w:rFonts w:asciiTheme="majorHAnsi" w:hAnsiTheme="majorHAnsi"/>
                <w:sz w:val="18"/>
                <w:szCs w:val="18"/>
              </w:rPr>
              <w:t xml:space="preserve"> months old.</w:t>
            </w:r>
            <w:r w:rsidR="00D719AA" w:rsidRPr="00D719A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D719AA">
              <w:rPr>
                <w:rFonts w:asciiTheme="majorHAnsi" w:hAnsiTheme="majorHAnsi"/>
                <w:sz w:val="18"/>
                <w:szCs w:val="18"/>
              </w:rPr>
              <w:t>No R</w:t>
            </w:r>
            <w:r w:rsidR="002B1382" w:rsidRPr="00D719AA">
              <w:rPr>
                <w:rFonts w:asciiTheme="majorHAnsi" w:hAnsiTheme="majorHAnsi"/>
                <w:sz w:val="18"/>
                <w:szCs w:val="18"/>
              </w:rPr>
              <w:t xml:space="preserve">oad </w:t>
            </w:r>
            <w:proofErr w:type="gramStart"/>
            <w:r w:rsidR="002B1382" w:rsidRPr="00D719AA">
              <w:rPr>
                <w:rFonts w:asciiTheme="majorHAnsi" w:hAnsiTheme="majorHAnsi"/>
                <w:sz w:val="18"/>
                <w:szCs w:val="18"/>
              </w:rPr>
              <w:t>T</w:t>
            </w:r>
            <w:r w:rsidR="00D719AA">
              <w:rPr>
                <w:rFonts w:asciiTheme="majorHAnsi" w:hAnsiTheme="majorHAnsi"/>
                <w:sz w:val="18"/>
                <w:szCs w:val="18"/>
              </w:rPr>
              <w:t>o</w:t>
            </w:r>
            <w:proofErr w:type="gramEnd"/>
            <w:r w:rsidR="00D719AA">
              <w:rPr>
                <w:rFonts w:asciiTheme="majorHAnsi" w:hAnsiTheme="majorHAnsi"/>
                <w:sz w:val="18"/>
                <w:szCs w:val="18"/>
              </w:rPr>
              <w:t xml:space="preserve"> Health Chart or Booklet (RTH</w:t>
            </w:r>
            <w:r w:rsidR="002B1382" w:rsidRPr="00D719AA">
              <w:rPr>
                <w:rFonts w:asciiTheme="majorHAnsi" w:hAnsiTheme="majorHAnsi"/>
                <w:sz w:val="18"/>
                <w:szCs w:val="18"/>
              </w:rPr>
              <w:t xml:space="preserve">B) </w:t>
            </w:r>
            <w:r w:rsidRPr="00D719AA">
              <w:rPr>
                <w:rFonts w:asciiTheme="majorHAnsi" w:hAnsiTheme="majorHAnsi"/>
                <w:sz w:val="18"/>
                <w:szCs w:val="18"/>
              </w:rPr>
              <w:t>available.</w:t>
            </w:r>
          </w:p>
        </w:tc>
        <w:tc>
          <w:tcPr>
            <w:tcW w:w="4304" w:type="dxa"/>
            <w:gridSpan w:val="17"/>
            <w:tcBorders>
              <w:top w:val="dashDotStroked" w:sz="24" w:space="0" w:color="auto"/>
              <w:left w:val="single" w:sz="36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3122523F" w14:textId="77777777" w:rsidR="00402732" w:rsidRPr="00AB6CB8" w:rsidRDefault="00402732" w:rsidP="005D43C2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***</w:t>
            </w:r>
            <w:r w:rsidRPr="00AB6CB8">
              <w:rPr>
                <w:rFonts w:asciiTheme="majorHAnsi" w:hAnsiTheme="majorHAnsi"/>
                <w:b/>
                <w:sz w:val="18"/>
                <w:szCs w:val="18"/>
              </w:rPr>
              <w:t xml:space="preserve">DOES THIS HOUSEHOLD NEED FOLLOW </w:t>
            </w:r>
            <w:proofErr w:type="gramStart"/>
            <w:r w:rsidRPr="00AB6CB8">
              <w:rPr>
                <w:rFonts w:asciiTheme="majorHAnsi" w:hAnsiTheme="majorHAnsi"/>
                <w:b/>
                <w:sz w:val="18"/>
                <w:szCs w:val="18"/>
              </w:rPr>
              <w:t>UP?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*</w:t>
            </w:r>
            <w:proofErr w:type="gramEnd"/>
            <w:r>
              <w:rPr>
                <w:rFonts w:asciiTheme="majorHAnsi" w:hAnsiTheme="majorHAnsi"/>
                <w:b/>
                <w:sz w:val="18"/>
                <w:szCs w:val="18"/>
              </w:rPr>
              <w:t>**</w:t>
            </w:r>
          </w:p>
        </w:tc>
      </w:tr>
      <w:tr w:rsidR="00402732" w:rsidRPr="00ED2509" w14:paraId="25C10E3C" w14:textId="77777777" w:rsidTr="00024747">
        <w:trPr>
          <w:trHeight w:val="1027"/>
        </w:trPr>
        <w:tc>
          <w:tcPr>
            <w:tcW w:w="6944" w:type="dxa"/>
            <w:gridSpan w:val="19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55E5C157" w14:textId="77777777" w:rsidR="00402732" w:rsidRPr="008F4FBD" w:rsidRDefault="00402732" w:rsidP="005D43C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40" w:type="dxa"/>
            <w:gridSpan w:val="7"/>
            <w:tcBorders>
              <w:top w:val="dashDotStroked" w:sz="24" w:space="0" w:color="auto"/>
              <w:left w:val="single" w:sz="36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</w:tcPr>
          <w:p w14:paraId="6A371832" w14:textId="77777777" w:rsidR="00402732" w:rsidRPr="003826FE" w:rsidRDefault="00402732" w:rsidP="005D43C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826FE">
              <w:rPr>
                <w:rFonts w:asciiTheme="majorHAnsi" w:hAnsiTheme="majorHAnsi"/>
                <w:b/>
                <w:sz w:val="28"/>
                <w:szCs w:val="28"/>
              </w:rPr>
              <w:t>YES</w:t>
            </w:r>
          </w:p>
          <w:p w14:paraId="5EA81E17" w14:textId="77777777" w:rsidR="00402732" w:rsidRPr="00E90F9B" w:rsidRDefault="00402732" w:rsidP="005D43C2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E90F9B">
              <w:rPr>
                <w:rFonts w:asciiTheme="majorHAnsi" w:hAnsiTheme="majorHAnsi"/>
                <w:sz w:val="36"/>
                <w:szCs w:val="36"/>
              </w:rPr>
              <w:t>X</w:t>
            </w:r>
          </w:p>
          <w:p w14:paraId="72972FB8" w14:textId="77777777" w:rsidR="00402732" w:rsidRPr="00AB6CB8" w:rsidRDefault="00402732" w:rsidP="005D43C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Complete page 2 of this form</w:t>
            </w:r>
          </w:p>
        </w:tc>
        <w:tc>
          <w:tcPr>
            <w:tcW w:w="2164" w:type="dxa"/>
            <w:gridSpan w:val="10"/>
            <w:tcBorders>
              <w:top w:val="dashDotStroked" w:sz="24" w:space="0" w:color="auto"/>
              <w:left w:val="single" w:sz="2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2D0E9E1B" w14:textId="77777777" w:rsidR="00402732" w:rsidRPr="00501F5D" w:rsidRDefault="00402732" w:rsidP="005D43C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01F5D">
              <w:rPr>
                <w:rFonts w:asciiTheme="majorHAnsi" w:hAnsiTheme="majorHAnsi"/>
                <w:b/>
                <w:sz w:val="28"/>
                <w:szCs w:val="28"/>
              </w:rPr>
              <w:t>NO</w:t>
            </w:r>
          </w:p>
          <w:p w14:paraId="24D439D1" w14:textId="77777777" w:rsidR="00402732" w:rsidRDefault="00402732" w:rsidP="005D43C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Write date for next HH re-assessment visit</w:t>
            </w:r>
          </w:p>
          <w:p w14:paraId="7CBACFC1" w14:textId="77777777" w:rsidR="00402732" w:rsidRPr="00AB6CB8" w:rsidRDefault="00402732" w:rsidP="005D43C2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____________________</w:t>
            </w:r>
          </w:p>
        </w:tc>
      </w:tr>
    </w:tbl>
    <w:p w14:paraId="7A4BD5A8" w14:textId="6866D415" w:rsidR="00607E12" w:rsidRDefault="004964C6">
      <w:pPr>
        <w:sectPr w:rsidR="00607E12" w:rsidSect="000E171E">
          <w:pgSz w:w="11900" w:h="16840"/>
          <w:pgMar w:top="720" w:right="720" w:bottom="720" w:left="720" w:header="720" w:footer="720" w:gutter="0"/>
          <w:cols w:space="720"/>
        </w:sect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64B62" wp14:editId="6C2F46CA">
                <wp:simplePos x="0" y="0"/>
                <wp:positionH relativeFrom="margin">
                  <wp:posOffset>-213995</wp:posOffset>
                </wp:positionH>
                <wp:positionV relativeFrom="paragraph">
                  <wp:posOffset>-429260</wp:posOffset>
                </wp:positionV>
                <wp:extent cx="6839585" cy="278130"/>
                <wp:effectExtent l="57150" t="19050" r="75565" b="1028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0913F" w14:textId="3065D7E5" w:rsidR="004964C6" w:rsidRPr="004964C6" w:rsidRDefault="004964C6" w:rsidP="004964C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lang w:val="en-ZA"/>
                              </w:rPr>
                            </w:pPr>
                            <w:r w:rsidRPr="004964C6">
                              <w:rPr>
                                <w:rFonts w:asciiTheme="majorHAnsi" w:hAnsiTheme="majorHAnsi" w:cstheme="majorHAnsi"/>
                                <w:b/>
                                <w:lang w:val="en-ZA"/>
                              </w:rPr>
                              <w:t>Annexure B: Community Health Worker Household 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64B62" id="Rectangle 24" o:spid="_x0000_s1026" style="position:absolute;margin-left:-16.85pt;margin-top:-33.8pt;width:538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" fillcolor="#f79646 [3209]" strokecolor="#f68c36 [3049]">
                <v:fill color2="#fbcaa2 [1625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5B0913F" w14:textId="3065D7E5" w:rsidR="004964C6" w:rsidRPr="004964C6" w:rsidRDefault="004964C6" w:rsidP="004964C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lang w:val="en-ZA"/>
                        </w:rPr>
                      </w:pPr>
                      <w:r w:rsidRPr="004964C6">
                        <w:rPr>
                          <w:rFonts w:asciiTheme="majorHAnsi" w:hAnsiTheme="majorHAnsi" w:cstheme="majorHAnsi"/>
                          <w:b/>
                          <w:lang w:val="en-ZA"/>
                        </w:rPr>
                        <w:t>Annexure B: Community Health Worker Household Registration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08145" w14:textId="77777777" w:rsidR="007A0492" w:rsidRDefault="007A0492">
      <w:pPr>
        <w:sectPr w:rsidR="007A0492" w:rsidSect="000E171E">
          <w:type w:val="continuous"/>
          <w:pgSz w:w="11900" w:h="16840"/>
          <w:pgMar w:top="720" w:right="720" w:bottom="288" w:left="720" w:header="720" w:footer="144" w:gutter="0"/>
          <w:cols w:space="720"/>
        </w:sectPr>
      </w:pPr>
    </w:p>
    <w:tbl>
      <w:tblPr>
        <w:tblpPr w:leftFromText="180" w:rightFromText="180" w:vertAnchor="text" w:horzAnchor="page" w:tblpX="730" w:tblpY="-450"/>
        <w:tblW w:w="5000" w:type="pct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1"/>
        <w:gridCol w:w="1559"/>
        <w:gridCol w:w="1014"/>
        <w:gridCol w:w="1160"/>
        <w:gridCol w:w="351"/>
        <w:gridCol w:w="1597"/>
        <w:gridCol w:w="489"/>
        <w:gridCol w:w="474"/>
        <w:gridCol w:w="1060"/>
        <w:gridCol w:w="909"/>
      </w:tblGrid>
      <w:tr w:rsidR="00BA12F1" w14:paraId="7F8BBE59" w14:textId="77777777" w:rsidTr="00C14F9D">
        <w:trPr>
          <w:cantSplit/>
          <w:trHeight w:val="978"/>
        </w:trPr>
        <w:tc>
          <w:tcPr>
            <w:tcW w:w="40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C1BFF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lastRenderedPageBreak/>
              <w:t>6. Further assessment and screening questions for all households to be followed by CHW</w:t>
            </w:r>
          </w:p>
          <w:p w14:paraId="6D4AB6A3" w14:textId="77777777" w:rsidR="00BA12F1" w:rsidRDefault="00BA12F1" w:rsidP="00457D2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Cs/>
                <w:i/>
                <w:sz w:val="18"/>
                <w:szCs w:val="18"/>
                <w:lang w:eastAsia="ja-JP"/>
              </w:rPr>
            </w:pPr>
            <w:r w:rsidRPr="004E2709">
              <w:rPr>
                <w:rFonts w:ascii="Calibri" w:eastAsiaTheme="minorEastAsia" w:hAnsi="Calibri" w:cs="Calibri"/>
                <w:i/>
                <w:iCs/>
                <w:sz w:val="18"/>
                <w:szCs w:val="18"/>
                <w:lang w:eastAsia="ja-JP"/>
              </w:rPr>
              <w:t>For each question:</w:t>
            </w:r>
            <w:r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457D23">
              <w:rPr>
                <w:rFonts w:ascii="Calibri" w:eastAsiaTheme="minorEastAsia" w:hAnsi="Calibri" w:cs="Calibri"/>
                <w:i/>
                <w:iCs/>
                <w:sz w:val="18"/>
                <w:szCs w:val="18"/>
                <w:lang w:eastAsia="ja-JP"/>
              </w:rPr>
              <w:t xml:space="preserve">Write the number of the household member (or members) </w:t>
            </w:r>
            <w:bookmarkStart w:id="0" w:name="_Hlk19111485"/>
            <w:r w:rsidRPr="00457D23">
              <w:rPr>
                <w:rFonts w:ascii="Calibri" w:eastAsiaTheme="minorEastAsia" w:hAnsi="Calibri" w:cs="Calibri"/>
                <w:i/>
                <w:iCs/>
                <w:sz w:val="18"/>
                <w:szCs w:val="18"/>
                <w:lang w:eastAsia="ja-JP"/>
              </w:rPr>
              <w:t>from the list of household member names and details on page 1</w:t>
            </w:r>
            <w:bookmarkEnd w:id="0"/>
            <w:r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 xml:space="preserve">. </w:t>
            </w:r>
            <w:r w:rsidRPr="00457D23">
              <w:rPr>
                <w:rFonts w:ascii="Calibri" w:eastAsiaTheme="minorEastAsia" w:hAnsi="Calibri" w:cs="Calibri"/>
                <w:i/>
                <w:iCs/>
                <w:sz w:val="18"/>
                <w:szCs w:val="18"/>
                <w:lang w:eastAsia="ja-JP"/>
              </w:rPr>
              <w:t>For any other problems you have identified, write this in the last box in detail and indicate HH member number</w:t>
            </w:r>
            <w:r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 xml:space="preserve">. </w:t>
            </w:r>
            <w:r w:rsidRPr="00457D23">
              <w:rPr>
                <w:rFonts w:ascii="Calibri" w:eastAsiaTheme="minorEastAsia" w:hAnsi="Calibri" w:cs="Calibri"/>
                <w:bCs/>
                <w:i/>
                <w:sz w:val="18"/>
                <w:szCs w:val="18"/>
                <w:lang w:eastAsia="ja-JP"/>
              </w:rPr>
              <w:t>For questions 2-7: check RTHC</w:t>
            </w:r>
          </w:p>
          <w:p w14:paraId="664D8379" w14:textId="77777777" w:rsidR="00830F5F" w:rsidRDefault="00C57D32" w:rsidP="00457D2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Cs/>
                <w:i/>
                <w:sz w:val="18"/>
                <w:szCs w:val="18"/>
                <w:lang w:eastAsia="ja-JP"/>
              </w:rPr>
            </w:pPr>
            <w:r>
              <w:rPr>
                <w:rFonts w:ascii="Calibri" w:eastAsiaTheme="minorEastAsia" w:hAnsi="Calibri" w:cs="Calibri"/>
                <w:bCs/>
                <w:i/>
                <w:sz w:val="18"/>
                <w:szCs w:val="18"/>
                <w:lang w:eastAsia="ja-JP"/>
              </w:rPr>
              <w:t>If a referral is needed</w:t>
            </w:r>
            <w:r w:rsidR="00BA12F1">
              <w:rPr>
                <w:rFonts w:ascii="Calibri" w:eastAsiaTheme="minorEastAsia" w:hAnsi="Calibri" w:cs="Calibri"/>
                <w:bCs/>
                <w:i/>
                <w:sz w:val="18"/>
                <w:szCs w:val="18"/>
                <w:lang w:eastAsia="ja-JP"/>
              </w:rPr>
              <w:t>, write the total number of clients referred to the c</w:t>
            </w:r>
            <w:r>
              <w:rPr>
                <w:rFonts w:ascii="Calibri" w:eastAsiaTheme="minorEastAsia" w:hAnsi="Calibri" w:cs="Calibri"/>
                <w:bCs/>
                <w:i/>
                <w:sz w:val="18"/>
                <w:szCs w:val="18"/>
                <w:lang w:eastAsia="ja-JP"/>
              </w:rPr>
              <w:t>linic for each line</w:t>
            </w:r>
            <w:r w:rsidR="00BA12F1">
              <w:rPr>
                <w:rFonts w:ascii="Calibri" w:eastAsiaTheme="minorEastAsia" w:hAnsi="Calibri" w:cs="Calibri"/>
                <w:bCs/>
                <w:i/>
                <w:sz w:val="18"/>
                <w:szCs w:val="18"/>
                <w:lang w:eastAsia="ja-JP"/>
              </w:rPr>
              <w:t xml:space="preserve">. </w:t>
            </w:r>
            <w:r w:rsidR="00706C6D">
              <w:rPr>
                <w:rFonts w:ascii="Calibri" w:eastAsiaTheme="minorEastAsia" w:hAnsi="Calibri" w:cs="Calibri"/>
                <w:bCs/>
                <w:i/>
                <w:sz w:val="18"/>
                <w:szCs w:val="18"/>
                <w:lang w:eastAsia="ja-JP"/>
              </w:rPr>
              <w:t xml:space="preserve"> </w:t>
            </w:r>
          </w:p>
          <w:p w14:paraId="46B9A754" w14:textId="77777777" w:rsidR="00BA12F1" w:rsidRPr="00457D23" w:rsidRDefault="00706C6D" w:rsidP="00457D2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Theme="minorEastAsia" w:hAnsi="Calibri" w:cs="Calibri"/>
                <w:bCs/>
                <w:i/>
                <w:sz w:val="18"/>
                <w:szCs w:val="18"/>
                <w:lang w:eastAsia="ja-JP"/>
              </w:rPr>
              <w:t>If the client was referred elsewhere- indicate the reason, the place of referral and number of referral forms issued in box 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550A58" w14:textId="77777777" w:rsidR="00BA12F1" w:rsidRDefault="00BA12F1" w:rsidP="007542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sz w:val="20"/>
                <w:szCs w:val="20"/>
                <w:lang w:eastAsia="ja-JP"/>
              </w:rPr>
            </w:pPr>
            <w:r w:rsidRPr="00BB57DE">
              <w:rPr>
                <w:rFonts w:ascii="Calibri" w:eastAsiaTheme="minorEastAsia" w:hAnsi="Calibri" w:cs="Calibri"/>
                <w:b/>
                <w:sz w:val="20"/>
                <w:szCs w:val="20"/>
                <w:lang w:eastAsia="ja-JP"/>
              </w:rPr>
              <w:t>HH member number(s)</w:t>
            </w:r>
            <w:r w:rsidR="000758C0">
              <w:rPr>
                <w:rFonts w:ascii="Calibri" w:eastAsiaTheme="minorEastAsia" w:hAnsi="Calibri" w:cs="Calibri"/>
                <w:b/>
                <w:sz w:val="20"/>
                <w:szCs w:val="20"/>
                <w:lang w:eastAsia="ja-JP"/>
              </w:rPr>
              <w:t xml:space="preserve"> **</w:t>
            </w:r>
          </w:p>
          <w:p w14:paraId="687AC116" w14:textId="77777777" w:rsidR="00BA12F1" w:rsidRPr="00BB57DE" w:rsidRDefault="00BA12F1" w:rsidP="007542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sz w:val="20"/>
                <w:szCs w:val="20"/>
                <w:lang w:eastAsia="ja-JP"/>
              </w:rPr>
            </w:pPr>
            <w:r w:rsidRPr="00BB57DE">
              <w:rPr>
                <w:rFonts w:ascii="Calibri" w:eastAsiaTheme="minorEastAsia" w:hAnsi="Calibri" w:cs="Calibri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E5124" w14:textId="77777777" w:rsidR="00BA12F1" w:rsidRPr="00BB57DE" w:rsidRDefault="00706C6D" w:rsidP="00706C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sz w:val="20"/>
                <w:szCs w:val="20"/>
                <w:lang w:eastAsia="ja-JP"/>
              </w:rPr>
            </w:pPr>
            <w:r>
              <w:rPr>
                <w:rFonts w:ascii="Calibri" w:eastAsiaTheme="minorEastAsia" w:hAnsi="Calibri" w:cs="Calibri"/>
                <w:b/>
                <w:sz w:val="20"/>
                <w:szCs w:val="20"/>
                <w:lang w:eastAsia="ja-JP"/>
              </w:rPr>
              <w:t>Number of referral forms issued</w:t>
            </w:r>
          </w:p>
        </w:tc>
      </w:tr>
      <w:tr w:rsidR="00BA12F1" w14:paraId="0FC0D130" w14:textId="77777777" w:rsidTr="00C14F9D">
        <w:tblPrEx>
          <w:tblBorders>
            <w:top w:val="none" w:sz="0" w:space="0" w:color="auto"/>
          </w:tblBorders>
        </w:tblPrEx>
        <w:trPr>
          <w:trHeight w:val="581"/>
        </w:trPr>
        <w:tc>
          <w:tcPr>
            <w:tcW w:w="2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483B" w14:textId="77777777" w:rsidR="00BA12F1" w:rsidRPr="00F67FEB" w:rsidRDefault="00BA12F1" w:rsidP="00F67FE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i/>
                <w:iCs/>
                <w:color w:val="808080" w:themeColor="text1" w:themeTint="7F"/>
                <w:sz w:val="18"/>
                <w:szCs w:val="18"/>
              </w:rPr>
            </w:pPr>
            <w:r w:rsidRPr="00457D23"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 xml:space="preserve">If someone in the house is pregnant, what is the estimated delivery date (EDD)?  </w:t>
            </w:r>
            <w:r w:rsidRPr="00F67FEB">
              <w:rPr>
                <w:rStyle w:val="SubtleEmphasis"/>
                <w:sz w:val="18"/>
                <w:szCs w:val="18"/>
              </w:rPr>
              <w:t>Check the ANC card if available or ask mother when her LNMP was and use pregnancy wheel to estimate. (Write unknown if delivery date is not known)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87D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SubtleEmphasis"/>
                <w:sz w:val="18"/>
                <w:szCs w:val="18"/>
              </w:rPr>
            </w:pPr>
            <w:r w:rsidRPr="000A6DE3">
              <w:rPr>
                <w:rFonts w:ascii="Calibri" w:eastAsiaTheme="minorEastAsia" w:hAnsi="Calibri" w:cs="Calibri"/>
                <w:sz w:val="18"/>
                <w:szCs w:val="18"/>
                <w:lang w:eastAsia="ja-JP"/>
              </w:rPr>
              <w:t xml:space="preserve"> </w:t>
            </w:r>
            <w:r w:rsidRPr="000A6DE3">
              <w:rPr>
                <w:rStyle w:val="SubtleEmphasis"/>
                <w:sz w:val="18"/>
                <w:szCs w:val="18"/>
              </w:rPr>
              <w:t>EDD</w:t>
            </w:r>
            <w:r w:rsidR="00F158FE">
              <w:rPr>
                <w:rStyle w:val="SubtleEmphasis"/>
                <w:sz w:val="18"/>
                <w:szCs w:val="18"/>
              </w:rPr>
              <w:t xml:space="preserve"> </w:t>
            </w:r>
            <w:r w:rsidRPr="000A6DE3">
              <w:rPr>
                <w:rStyle w:val="SubtleEmphasis"/>
                <w:sz w:val="18"/>
                <w:szCs w:val="18"/>
              </w:rPr>
              <w:t>(dd/mm/</w:t>
            </w:r>
            <w:proofErr w:type="spellStart"/>
            <w:r w:rsidRPr="000A6DE3">
              <w:rPr>
                <w:rStyle w:val="SubtleEmphasis"/>
                <w:sz w:val="18"/>
                <w:szCs w:val="18"/>
              </w:rPr>
              <w:t>yy</w:t>
            </w:r>
            <w:proofErr w:type="spellEnd"/>
            <w:r w:rsidRPr="000A6DE3">
              <w:rPr>
                <w:rStyle w:val="SubtleEmphasis"/>
                <w:sz w:val="18"/>
                <w:szCs w:val="18"/>
              </w:rPr>
              <w:t>)</w:t>
            </w:r>
          </w:p>
          <w:p w14:paraId="543D4112" w14:textId="77777777" w:rsidR="00BC6306" w:rsidRDefault="00BC6306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Style w:val="SubtleEmphasis"/>
                <w:b/>
                <w:i w:val="0"/>
                <w:color w:val="0070C0"/>
                <w:sz w:val="18"/>
                <w:szCs w:val="18"/>
              </w:rPr>
            </w:pPr>
          </w:p>
          <w:p w14:paraId="4CF62B7A" w14:textId="77777777" w:rsidR="00BC6306" w:rsidRPr="00BC6306" w:rsidRDefault="00BC6306" w:rsidP="00BC63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BC4B" w14:textId="77777777" w:rsidR="00BA12F1" w:rsidRPr="00BC6306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70C0"/>
                <w:sz w:val="22"/>
                <w:szCs w:val="22"/>
                <w:lang w:eastAsia="ja-JP"/>
              </w:rPr>
            </w:pPr>
          </w:p>
          <w:p w14:paraId="53BA3BF9" w14:textId="77777777" w:rsidR="00BC6306" w:rsidRPr="00BC6306" w:rsidRDefault="00BC6306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982C" w14:textId="77777777" w:rsidR="00BA12F1" w:rsidRPr="00BC6306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70C0"/>
                <w:sz w:val="22"/>
                <w:szCs w:val="22"/>
                <w:lang w:eastAsia="ja-JP"/>
              </w:rPr>
            </w:pPr>
          </w:p>
          <w:p w14:paraId="2E29AC39" w14:textId="77777777" w:rsidR="00BC6306" w:rsidRPr="00BC6306" w:rsidRDefault="00BC6306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70C0"/>
                <w:sz w:val="22"/>
                <w:szCs w:val="22"/>
                <w:lang w:eastAsia="ja-JP"/>
              </w:rPr>
            </w:pPr>
          </w:p>
        </w:tc>
      </w:tr>
      <w:tr w:rsidR="00BA12F1" w14:paraId="1538D642" w14:textId="77777777" w:rsidTr="00C14F9D">
        <w:tblPrEx>
          <w:tblBorders>
            <w:top w:val="none" w:sz="0" w:space="0" w:color="auto"/>
          </w:tblBorders>
        </w:tblPrEx>
        <w:trPr>
          <w:trHeight w:val="581"/>
        </w:trPr>
        <w:tc>
          <w:tcPr>
            <w:tcW w:w="2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E70A" w14:textId="77777777" w:rsidR="00BA12F1" w:rsidRPr="00457D23" w:rsidRDefault="00BA12F1" w:rsidP="00F67FE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EastAsia"/>
                <w:i/>
                <w:iCs/>
                <w:color w:val="6D6D6D"/>
                <w:sz w:val="20"/>
                <w:szCs w:val="20"/>
                <w:lang w:eastAsia="ja-JP"/>
              </w:rPr>
            </w:pPr>
            <w:r w:rsidRPr="00457D23">
              <w:rPr>
                <w:rFonts w:asciiTheme="majorHAnsi" w:hAnsiTheme="majorHAnsi"/>
                <w:sz w:val="20"/>
                <w:szCs w:val="20"/>
                <w:lang w:eastAsia="ja-JP"/>
              </w:rPr>
              <w:t>If there was a birth in the last 6 weeks, what was the date?</w:t>
            </w:r>
          </w:p>
          <w:p w14:paraId="101D6B37" w14:textId="77777777" w:rsidR="00BA12F1" w:rsidRPr="00F67FEB" w:rsidRDefault="00BA12F1" w:rsidP="00F876AC">
            <w:pPr>
              <w:pStyle w:val="ListParagraph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rPr>
                <w:rFonts w:eastAsiaTheme="minorEastAsia"/>
                <w:i/>
                <w:iCs/>
                <w:color w:val="6D6D6D"/>
                <w:sz w:val="18"/>
                <w:szCs w:val="18"/>
                <w:lang w:eastAsia="ja-JP"/>
              </w:rPr>
            </w:pPr>
            <w:r>
              <w:rPr>
                <w:rStyle w:val="SubtleEmphasis"/>
              </w:rPr>
              <w:t xml:space="preserve"> </w:t>
            </w:r>
            <w:r w:rsidRPr="00F67FEB">
              <w:rPr>
                <w:rStyle w:val="SubtleEmphasis"/>
                <w:sz w:val="18"/>
                <w:szCs w:val="18"/>
              </w:rPr>
              <w:t xml:space="preserve">Check the RTHC or ask mother for the date of births. 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4C4" w14:textId="77777777" w:rsidR="00BA12F1" w:rsidRDefault="00BA12F1" w:rsidP="00DB6B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 w:rsidRPr="000A6DE3">
              <w:rPr>
                <w:rStyle w:val="SubtleEmphasis"/>
                <w:sz w:val="18"/>
                <w:szCs w:val="18"/>
              </w:rPr>
              <w:t>(dd/mm/</w:t>
            </w:r>
            <w:proofErr w:type="spellStart"/>
            <w:r w:rsidRPr="000A6DE3">
              <w:rPr>
                <w:rStyle w:val="SubtleEmphasis"/>
                <w:sz w:val="18"/>
                <w:szCs w:val="18"/>
              </w:rPr>
              <w:t>yy</w:t>
            </w:r>
            <w:proofErr w:type="spellEnd"/>
            <w:r w:rsidRPr="000A6DE3">
              <w:rPr>
                <w:rStyle w:val="SubtleEmphasis"/>
                <w:sz w:val="18"/>
                <w:szCs w:val="18"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7E5A" w14:textId="77777777" w:rsidR="00BA12F1" w:rsidRDefault="00BA12F1" w:rsidP="00DB6B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2CB" w14:textId="77777777" w:rsidR="00BA12F1" w:rsidRDefault="00BA12F1" w:rsidP="00DB6B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BA12F1" w14:paraId="42C5276F" w14:textId="77777777" w:rsidTr="00C14F9D">
        <w:tblPrEx>
          <w:tblBorders>
            <w:top w:val="none" w:sz="0" w:space="0" w:color="auto"/>
          </w:tblBorders>
        </w:tblPrEx>
        <w:trPr>
          <w:trHeight w:val="581"/>
        </w:trPr>
        <w:tc>
          <w:tcPr>
            <w:tcW w:w="3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53A8" w14:textId="77777777" w:rsidR="00BA12F1" w:rsidRPr="00457D23" w:rsidRDefault="00BA12F1" w:rsidP="003276D9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sz w:val="20"/>
                <w:szCs w:val="20"/>
                <w:lang w:eastAsia="ja-JP"/>
              </w:rPr>
            </w:pPr>
            <w:r w:rsidRPr="00457D23"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 xml:space="preserve">Was the baby’s birth weight under 2500 grams? </w:t>
            </w:r>
          </w:p>
          <w:p w14:paraId="161617EB" w14:textId="77777777" w:rsidR="00BA12F1" w:rsidRPr="00F876AC" w:rsidRDefault="00BA12F1" w:rsidP="00F87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72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 w:rsidRPr="00F876AC">
              <w:rPr>
                <w:rStyle w:val="SubtleEmphasis"/>
                <w:sz w:val="18"/>
                <w:szCs w:val="18"/>
              </w:rPr>
              <w:t>Refer to clinic for monitoring. Schedule further home visits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5B93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Y</w:t>
            </w:r>
          </w:p>
          <w:p w14:paraId="6AE601FF" w14:textId="77777777" w:rsidR="00BA12F1" w:rsidRDefault="003C1D2E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drawing>
                <wp:inline distT="0" distB="0" distL="0" distR="0" wp14:anchorId="20B706C4" wp14:editId="288B55CF">
                  <wp:extent cx="179705" cy="1797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E78D8C" w14:textId="77777777" w:rsidR="00BA12F1" w:rsidRPr="00BC6306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 w:rsidRPr="00BC6306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N</w:t>
            </w:r>
          </w:p>
          <w:p w14:paraId="122DFBB8" w14:textId="77777777" w:rsidR="00BA12F1" w:rsidRPr="00BC6306" w:rsidRDefault="003C1D2E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drawing>
                <wp:inline distT="0" distB="0" distL="0" distR="0" wp14:anchorId="0467C06B" wp14:editId="1B4D70A9">
                  <wp:extent cx="179705" cy="17970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7CBE" w14:textId="77777777" w:rsidR="00BA12F1" w:rsidRDefault="00BA12F1" w:rsidP="003D66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2FA8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BA12F1" w14:paraId="54F4FC13" w14:textId="77777777" w:rsidTr="00C14F9D">
        <w:tblPrEx>
          <w:tblBorders>
            <w:top w:val="none" w:sz="0" w:space="0" w:color="auto"/>
          </w:tblBorders>
        </w:tblPrEx>
        <w:trPr>
          <w:trHeight w:val="581"/>
        </w:trPr>
        <w:tc>
          <w:tcPr>
            <w:tcW w:w="3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A47" w14:textId="77777777" w:rsidR="00BA12F1" w:rsidRPr="00457D23" w:rsidRDefault="00BA12F1" w:rsidP="005F48A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</w:pPr>
            <w:r w:rsidRPr="00457D23"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>Are there any children under 5 in the house whose immunizations are not up to date?</w:t>
            </w:r>
          </w:p>
          <w:p w14:paraId="66D95E2C" w14:textId="77777777" w:rsidR="00BA12F1" w:rsidRDefault="00BA12F1" w:rsidP="00F87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 w:rsidRPr="002E5ECF"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  <w:t xml:space="preserve"> </w:t>
            </w:r>
            <w:r w:rsidRPr="002E5ECF">
              <w:rPr>
                <w:rStyle w:val="SubtleEmphasis"/>
                <w:sz w:val="18"/>
                <w:szCs w:val="18"/>
              </w:rPr>
              <w:t>Refer for catch up EPI at clinic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9A8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Y</w:t>
            </w:r>
            <w:r w:rsidR="006040D4"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t xml:space="preserve"> </w:t>
            </w:r>
          </w:p>
          <w:p w14:paraId="33BF6C8C" w14:textId="14854567" w:rsidR="00BA12F1" w:rsidRDefault="00612D4F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3FA85" w14:textId="77777777" w:rsidR="00BA12F1" w:rsidRPr="00BC6306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 w:rsidRPr="00BC6306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N</w:t>
            </w:r>
          </w:p>
          <w:p w14:paraId="009E9AFC" w14:textId="77777777" w:rsidR="00BA12F1" w:rsidRPr="00BC6306" w:rsidRDefault="003C1D2E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drawing>
                <wp:inline distT="0" distB="0" distL="0" distR="0" wp14:anchorId="0EB051B6" wp14:editId="1D3B64CC">
                  <wp:extent cx="179705" cy="1797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60C7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AB13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BA12F1" w14:paraId="77481C3C" w14:textId="77777777" w:rsidTr="00C14F9D">
        <w:tblPrEx>
          <w:tblBorders>
            <w:top w:val="none" w:sz="0" w:space="0" w:color="auto"/>
          </w:tblBorders>
        </w:tblPrEx>
        <w:trPr>
          <w:trHeight w:val="581"/>
        </w:trPr>
        <w:tc>
          <w:tcPr>
            <w:tcW w:w="3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EA0" w14:textId="77777777" w:rsidR="00BA12F1" w:rsidRPr="00457D23" w:rsidRDefault="00BA12F1" w:rsidP="005F48A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</w:pPr>
            <w:r w:rsidRPr="00457D23"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 xml:space="preserve">Are there any children under 5 who have not had a dose of vitamin A in the last 6 months? </w:t>
            </w:r>
          </w:p>
          <w:p w14:paraId="5D103547" w14:textId="77777777" w:rsidR="00BA12F1" w:rsidRDefault="00BA12F1" w:rsidP="00F87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6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 w:rsidRPr="00754270">
              <w:rPr>
                <w:rStyle w:val="SubtleEmphasis"/>
                <w:sz w:val="18"/>
                <w:szCs w:val="18"/>
              </w:rPr>
              <w:t xml:space="preserve"> Refer for vitamin A supplement at clinic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C6E0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Y</w:t>
            </w:r>
          </w:p>
          <w:p w14:paraId="0452504D" w14:textId="1FDC0947" w:rsidR="00BA12F1" w:rsidRDefault="003D6678" w:rsidP="003D66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t xml:space="preserve"> </w:t>
            </w:r>
            <w:r w:rsidR="00612D4F"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DF540A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 w:rsidRPr="00BC6306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N</w:t>
            </w:r>
          </w:p>
          <w:p w14:paraId="66A7FB11" w14:textId="77777777" w:rsidR="003C1D2E" w:rsidRPr="00BC6306" w:rsidRDefault="003C1D2E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5557A98B" w14:textId="77777777" w:rsidR="00BA12F1" w:rsidRPr="00BC6306" w:rsidRDefault="003C1D2E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drawing>
                <wp:inline distT="0" distB="0" distL="0" distR="0" wp14:anchorId="309D77B4" wp14:editId="240607F0">
                  <wp:extent cx="179705" cy="1797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28B1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70E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BA12F1" w14:paraId="2F55AE73" w14:textId="77777777" w:rsidTr="00C14F9D">
        <w:tblPrEx>
          <w:tblBorders>
            <w:top w:val="none" w:sz="0" w:space="0" w:color="auto"/>
          </w:tblBorders>
        </w:tblPrEx>
        <w:trPr>
          <w:trHeight w:val="581"/>
        </w:trPr>
        <w:tc>
          <w:tcPr>
            <w:tcW w:w="3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1612" w14:textId="77777777" w:rsidR="00BA12F1" w:rsidRPr="00C56D45" w:rsidRDefault="00BA12F1" w:rsidP="00C56D45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 w:rsidRPr="00457D23"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 xml:space="preserve">Are there any children who have not been weighed </w:t>
            </w:r>
            <w:r w:rsidR="00C56D45"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 xml:space="preserve">according to the growth-monitoring schedule </w:t>
            </w:r>
            <w:r w:rsidRPr="00457D23"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>or who show signs of malnutrition/ growth faltering?</w:t>
            </w:r>
            <w:r w:rsidRPr="005F48A6"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  <w:t xml:space="preserve"> </w:t>
            </w:r>
            <w:r w:rsidRPr="005F48A6">
              <w:rPr>
                <w:rStyle w:val="SubtleEmphasis"/>
                <w:sz w:val="18"/>
                <w:szCs w:val="18"/>
              </w:rPr>
              <w:t xml:space="preserve">Refer for growth monitoring. </w:t>
            </w:r>
            <w:r w:rsidRPr="00C56D45">
              <w:rPr>
                <w:rStyle w:val="SubtleEmphasis"/>
                <w:sz w:val="18"/>
                <w:szCs w:val="18"/>
              </w:rPr>
              <w:t>Complete a nutritional assessment and schedule follow up visits if needed.</w:t>
            </w:r>
            <w:r w:rsidRPr="00C56D45"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7625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Y</w:t>
            </w:r>
          </w:p>
          <w:p w14:paraId="01C05FD5" w14:textId="166B1A2C" w:rsidR="00BA12F1" w:rsidRDefault="00612D4F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t>X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9218E" w14:textId="77777777" w:rsidR="00BA12F1" w:rsidRPr="00BC6306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 w:rsidRPr="00BC6306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N</w:t>
            </w:r>
          </w:p>
          <w:p w14:paraId="60F920C0" w14:textId="77777777" w:rsidR="00BA12F1" w:rsidRPr="00BC6306" w:rsidRDefault="003C1D2E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drawing>
                <wp:inline distT="0" distB="0" distL="0" distR="0" wp14:anchorId="2F0049B9" wp14:editId="3918FEDF">
                  <wp:extent cx="179705" cy="1797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4043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45E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BA12F1" w14:paraId="4CA2763B" w14:textId="77777777" w:rsidTr="00C14F9D">
        <w:tblPrEx>
          <w:tblBorders>
            <w:top w:val="none" w:sz="0" w:space="0" w:color="auto"/>
          </w:tblBorders>
        </w:tblPrEx>
        <w:trPr>
          <w:trHeight w:val="581"/>
        </w:trPr>
        <w:tc>
          <w:tcPr>
            <w:tcW w:w="3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4361" w14:textId="77777777" w:rsidR="00BA12F1" w:rsidRPr="00457D23" w:rsidRDefault="00BA12F1" w:rsidP="00457D23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sz w:val="20"/>
                <w:szCs w:val="20"/>
                <w:lang w:eastAsia="ja-JP"/>
              </w:rPr>
            </w:pPr>
            <w:r w:rsidRPr="00457D23"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 xml:space="preserve">Are there any children with suspected illness or does mother/ caregiver have concerns about any child’s current or recent health status? </w:t>
            </w:r>
            <w:r w:rsidRPr="00457D23">
              <w:rPr>
                <w:rStyle w:val="SubtleEmphasis"/>
                <w:sz w:val="18"/>
                <w:szCs w:val="18"/>
              </w:rPr>
              <w:t>Assess and refer to clinic if needed. Schedule follow up visits.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8C4C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Y</w:t>
            </w:r>
          </w:p>
          <w:p w14:paraId="71A611F4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drawing>
                <wp:inline distT="0" distB="0" distL="0" distR="0" wp14:anchorId="0EF6817D" wp14:editId="21D24F09">
                  <wp:extent cx="179705" cy="17970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BAF63" w14:textId="77777777" w:rsidR="00BA12F1" w:rsidRPr="00BC6306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 w:rsidRPr="00BC6306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N</w:t>
            </w:r>
          </w:p>
          <w:p w14:paraId="5A541240" w14:textId="636C086E" w:rsidR="00BA12F1" w:rsidRPr="00BC6306" w:rsidRDefault="00612D4F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t>N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FE4F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D78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BA12F1" w14:paraId="00D50F8A" w14:textId="77777777" w:rsidTr="00C14F9D">
        <w:tblPrEx>
          <w:tblBorders>
            <w:top w:val="none" w:sz="0" w:space="0" w:color="auto"/>
          </w:tblBorders>
        </w:tblPrEx>
        <w:trPr>
          <w:trHeight w:val="581"/>
        </w:trPr>
        <w:tc>
          <w:tcPr>
            <w:tcW w:w="3597" w:type="pct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9E93C6" w14:textId="77777777" w:rsidR="00BA12F1" w:rsidRPr="005F48A6" w:rsidRDefault="00BA12F1" w:rsidP="005F48A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 w:rsidRPr="00457D23"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>Are there any HIV exposed children in the household 6 weeks or older who have not had a PCR test?</w:t>
            </w:r>
            <w:r w:rsidRPr="005F48A6"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  <w:t xml:space="preserve"> </w:t>
            </w:r>
            <w:r>
              <w:rPr>
                <w:rStyle w:val="SubtleEmphasis"/>
                <w:sz w:val="18"/>
                <w:szCs w:val="18"/>
              </w:rPr>
              <w:t>Check the RTHC. R</w:t>
            </w:r>
            <w:r w:rsidRPr="005F48A6">
              <w:rPr>
                <w:rStyle w:val="SubtleEmphasis"/>
                <w:sz w:val="18"/>
                <w:szCs w:val="18"/>
              </w:rPr>
              <w:t>efer to clinic for PCR test. Schedule follow up visit.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BA57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Y</w:t>
            </w:r>
          </w:p>
          <w:p w14:paraId="44D48A46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drawing>
                <wp:inline distT="0" distB="0" distL="0" distR="0" wp14:anchorId="0530378E" wp14:editId="25CFED86">
                  <wp:extent cx="179705" cy="17970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98423" w14:textId="77777777" w:rsidR="00BA12F1" w:rsidRPr="00BC6306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 w:rsidRPr="00BC6306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N</w:t>
            </w:r>
          </w:p>
          <w:p w14:paraId="55DEEAFC" w14:textId="1BFA52D1" w:rsidR="00BA12F1" w:rsidRPr="00BC6306" w:rsidRDefault="00612D4F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t>X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AF32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EF5A" w14:textId="77777777" w:rsidR="00BA12F1" w:rsidRDefault="00BA12F1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C56D45" w14:paraId="763DE37F" w14:textId="77777777" w:rsidTr="00C14F9D">
        <w:tblPrEx>
          <w:tblBorders>
            <w:top w:val="none" w:sz="0" w:space="0" w:color="auto"/>
          </w:tblBorders>
        </w:tblPrEx>
        <w:trPr>
          <w:trHeight w:val="284"/>
        </w:trPr>
        <w:tc>
          <w:tcPr>
            <w:tcW w:w="2110" w:type="pct"/>
            <w:gridSpan w:val="4"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08C1CB52" w14:textId="77777777" w:rsidR="00C56D45" w:rsidRPr="000C1913" w:rsidRDefault="00C56D45" w:rsidP="00E4765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sz w:val="20"/>
                <w:szCs w:val="20"/>
                <w:lang w:eastAsia="ja-JP"/>
              </w:rPr>
            </w:pPr>
            <w:r w:rsidRPr="000C1913"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 xml:space="preserve">Is anyone taking medication for </w:t>
            </w:r>
            <w:r w:rsidRPr="000C1913">
              <w:rPr>
                <w:rFonts w:ascii="Calibri" w:eastAsiaTheme="minorEastAsia" w:hAnsi="Calibri" w:cs="Calibri"/>
                <w:i/>
                <w:iCs/>
                <w:sz w:val="20"/>
                <w:szCs w:val="20"/>
                <w:lang w:eastAsia="ja-JP"/>
              </w:rPr>
              <w:t>(tick all that apply)</w:t>
            </w:r>
          </w:p>
        </w:tc>
        <w:tc>
          <w:tcPr>
            <w:tcW w:w="555" w:type="pct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0DA1C662" w14:textId="77777777" w:rsidR="00C56D45" w:rsidRPr="000C1913" w:rsidRDefault="00C56D45" w:rsidP="00C56D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Helvetica"/>
                <w:kern w:val="1"/>
                <w:sz w:val="22"/>
                <w:szCs w:val="22"/>
                <w:lang w:eastAsia="ja-JP"/>
              </w:rPr>
            </w:pPr>
          </w:p>
        </w:tc>
        <w:tc>
          <w:tcPr>
            <w:tcW w:w="932" w:type="pct"/>
            <w:gridSpan w:val="2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bottom"/>
          </w:tcPr>
          <w:p w14:paraId="1244686C" w14:textId="77777777" w:rsidR="00C56D45" w:rsidRPr="000C1913" w:rsidRDefault="00C56D45" w:rsidP="00F876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 w:rsidRPr="000C1913">
              <w:rPr>
                <w:rStyle w:val="SubtleEmphasis"/>
                <w:color w:val="auto"/>
                <w:sz w:val="18"/>
                <w:szCs w:val="18"/>
              </w:rPr>
              <w:t>If treatment defaulter, refer to clinic for further care. Schedule follow up visit for treatment adherence support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6A5A7" w14:textId="77777777" w:rsidR="00C56D45" w:rsidRPr="000C1913" w:rsidRDefault="00C56D45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 w:rsidRPr="000C1913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Y</w:t>
            </w:r>
          </w:p>
          <w:p w14:paraId="2DEDD285" w14:textId="77777777" w:rsidR="00C56D45" w:rsidRPr="000C1913" w:rsidRDefault="003D6678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 w:rsidRPr="000C1913"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drawing>
                <wp:inline distT="0" distB="0" distL="0" distR="0" wp14:anchorId="22ADD2CD" wp14:editId="017CB9B3">
                  <wp:extent cx="179705" cy="179705"/>
                  <wp:effectExtent l="0" t="0" r="0" b="0"/>
                  <wp:docPr id="4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20831" w14:textId="77777777" w:rsidR="00C56D45" w:rsidRPr="000C1913" w:rsidRDefault="00C56D45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  <w:r w:rsidRPr="000C1913"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  <w:t>N</w:t>
            </w:r>
          </w:p>
          <w:p w14:paraId="23F10B68" w14:textId="73F9409B" w:rsidR="00C56D45" w:rsidRPr="000C1913" w:rsidRDefault="00C14F9D" w:rsidP="003D66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Helvetica" w:eastAsiaTheme="minorEastAsia" w:hAnsi="Helvetica" w:cs="Helvetica"/>
                <w:noProof/>
                <w:kern w:val="1"/>
                <w:lang w:val="en-ZA" w:eastAsia="en-ZA"/>
              </w:rPr>
              <w:t>X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F52D2" w14:textId="77777777" w:rsidR="00BC6306" w:rsidRPr="000C1913" w:rsidRDefault="00BC6306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0B292B6B" w14:textId="77777777" w:rsidR="00C56D45" w:rsidRPr="000C1913" w:rsidRDefault="00C56D45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  <w:p w14:paraId="4573555A" w14:textId="77777777" w:rsidR="00BC6306" w:rsidRPr="000C1913" w:rsidRDefault="00BC6306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E4159" w14:textId="77777777" w:rsidR="00C56D45" w:rsidRDefault="00C56D45" w:rsidP="003276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C56D45" w14:paraId="65634CBC" w14:textId="77777777" w:rsidTr="00C14F9D">
        <w:tblPrEx>
          <w:tblBorders>
            <w:top w:val="none" w:sz="0" w:space="0" w:color="auto"/>
          </w:tblBorders>
        </w:tblPrEx>
        <w:trPr>
          <w:trHeight w:val="193"/>
        </w:trPr>
        <w:tc>
          <w:tcPr>
            <w:tcW w:w="405" w:type="pct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F4D7C31" w14:textId="33EC45CF" w:rsidR="00C56D45" w:rsidRDefault="00612D4F" w:rsidP="00C14F9D">
            <w:pPr>
              <w:widowControl w:val="0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72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  <w:t>T</w:t>
            </w:r>
            <w:r w:rsidR="00C56D45"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  <w:t>B</w:t>
            </w:r>
          </w:p>
        </w:tc>
        <w:tc>
          <w:tcPr>
            <w:tcW w:w="4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243C9" w14:textId="77777777" w:rsidR="00C56D45" w:rsidRDefault="00C56D45" w:rsidP="00126326">
            <w:pPr>
              <w:widowControl w:val="0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720"/>
              <w:jc w:val="center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  <w:t>ARV</w:t>
            </w:r>
          </w:p>
        </w:tc>
        <w:tc>
          <w:tcPr>
            <w:tcW w:w="7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43A5" w14:textId="77777777" w:rsidR="00BC6306" w:rsidRPr="003D6678" w:rsidRDefault="00C56D45" w:rsidP="003D6678">
            <w:pPr>
              <w:widowControl w:val="0"/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</w:pPr>
            <w:r w:rsidRPr="000C1913"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  <w:t>Hypertension</w:t>
            </w:r>
          </w:p>
        </w:tc>
        <w:tc>
          <w:tcPr>
            <w:tcW w:w="485" w:type="pct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AA2F1AD" w14:textId="77777777" w:rsidR="00C56D45" w:rsidRPr="000C1913" w:rsidRDefault="00C56D45" w:rsidP="00BC6306">
            <w:pPr>
              <w:widowControl w:val="0"/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  <w:r w:rsidRPr="000C1913"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  <w:t>Diabet</w:t>
            </w:r>
            <w:r w:rsidR="00BC6306" w:rsidRPr="000C1913"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555" w:type="pct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14:paraId="281E406F" w14:textId="77777777" w:rsidR="00C56D45" w:rsidRPr="000C1913" w:rsidRDefault="00C56D45" w:rsidP="00C56D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Helvetica"/>
                <w:kern w:val="1"/>
                <w:sz w:val="22"/>
                <w:szCs w:val="22"/>
                <w:lang w:eastAsia="ja-JP"/>
              </w:rPr>
            </w:pPr>
            <w:r w:rsidRPr="000C1913">
              <w:rPr>
                <w:rFonts w:ascii="Calibri" w:eastAsiaTheme="minorEastAsia" w:hAnsi="Calibri" w:cs="Helvetica"/>
                <w:kern w:val="1"/>
                <w:sz w:val="22"/>
                <w:szCs w:val="22"/>
                <w:lang w:eastAsia="ja-JP"/>
              </w:rPr>
              <w:t xml:space="preserve">Other </w:t>
            </w:r>
            <w:r w:rsidRPr="000C1913">
              <w:rPr>
                <w:rFonts w:ascii="Calibri" w:eastAsiaTheme="minorEastAsia" w:hAnsi="Calibri" w:cs="Helvetica"/>
                <w:i/>
                <w:kern w:val="1"/>
                <w:sz w:val="16"/>
                <w:szCs w:val="16"/>
                <w:lang w:eastAsia="ja-JP"/>
              </w:rPr>
              <w:t>(specify)</w:t>
            </w:r>
          </w:p>
        </w:tc>
        <w:tc>
          <w:tcPr>
            <w:tcW w:w="932" w:type="pct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B9A99D9" w14:textId="77777777" w:rsidR="00C56D45" w:rsidRPr="000C1913" w:rsidRDefault="00C56D45" w:rsidP="003276D9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CE429" w14:textId="77777777" w:rsidR="00C56D45" w:rsidRPr="000C1913" w:rsidRDefault="00C56D45" w:rsidP="003276D9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9D9ED" w14:textId="77777777" w:rsidR="00C56D45" w:rsidRPr="000C1913" w:rsidRDefault="00C56D45" w:rsidP="003276D9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A3B8E" w14:textId="77777777" w:rsidR="00C56D45" w:rsidRPr="000C1913" w:rsidRDefault="00C56D45" w:rsidP="003276D9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</w:p>
        </w:tc>
        <w:tc>
          <w:tcPr>
            <w:tcW w:w="4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B83FD" w14:textId="77777777" w:rsidR="00C56D45" w:rsidRDefault="00C56D45" w:rsidP="003276D9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</w:p>
        </w:tc>
      </w:tr>
      <w:tr w:rsidR="00C56D45" w14:paraId="148E0AC6" w14:textId="77777777" w:rsidTr="00C14F9D">
        <w:tblPrEx>
          <w:tblBorders>
            <w:top w:val="none" w:sz="0" w:space="0" w:color="auto"/>
          </w:tblBorders>
        </w:tblPrEx>
        <w:trPr>
          <w:trHeight w:val="399"/>
        </w:trPr>
        <w:tc>
          <w:tcPr>
            <w:tcW w:w="405" w:type="pct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19B" w14:textId="77777777" w:rsidR="00C56D45" w:rsidRDefault="00C56D45" w:rsidP="00126326">
            <w:pPr>
              <w:widowControl w:val="0"/>
              <w:numPr>
                <w:ilvl w:val="0"/>
                <w:numId w:val="6"/>
              </w:numPr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720"/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3412" w14:textId="77777777" w:rsidR="00C56D45" w:rsidRDefault="00C56D45" w:rsidP="00126326">
            <w:pPr>
              <w:widowControl w:val="0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720"/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6B6F" w14:textId="77777777" w:rsidR="00C56D45" w:rsidRDefault="00C56D45" w:rsidP="00126326">
            <w:pPr>
              <w:widowControl w:val="0"/>
              <w:numPr>
                <w:ilvl w:val="0"/>
                <w:numId w:val="8"/>
              </w:numPr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720"/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775372" w14:textId="77777777" w:rsidR="00C56D45" w:rsidRDefault="00C56D45" w:rsidP="00126326">
            <w:pPr>
              <w:widowControl w:val="0"/>
              <w:numPr>
                <w:ilvl w:val="0"/>
                <w:numId w:val="9"/>
              </w:numPr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hanging="720"/>
              <w:jc w:val="center"/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55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C91940" w14:textId="77777777" w:rsidR="00C56D45" w:rsidRDefault="00C56D45" w:rsidP="00C56D4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Helvetica"/>
                <w:kern w:val="1"/>
                <w:sz w:val="22"/>
                <w:szCs w:val="22"/>
                <w:lang w:eastAsia="ja-JP"/>
              </w:rPr>
            </w:pPr>
          </w:p>
        </w:tc>
        <w:tc>
          <w:tcPr>
            <w:tcW w:w="932" w:type="pct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881E" w14:textId="77777777" w:rsidR="00C56D45" w:rsidRDefault="00C56D45" w:rsidP="003276D9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8E8A" w14:textId="77777777" w:rsidR="00C56D45" w:rsidRDefault="00C56D45" w:rsidP="003276D9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CFAFC" w14:textId="77777777" w:rsidR="00C56D45" w:rsidRDefault="00C56D45" w:rsidP="003276D9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4786" w14:textId="77777777" w:rsidR="00C56D45" w:rsidRDefault="00C56D45" w:rsidP="003276D9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F70" w14:textId="77777777" w:rsidR="00C56D45" w:rsidRDefault="00C56D45" w:rsidP="003276D9">
            <w:pPr>
              <w:widowControl w:val="0"/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kern w:val="1"/>
                <w:lang w:eastAsia="ja-JP"/>
              </w:rPr>
            </w:pPr>
          </w:p>
        </w:tc>
      </w:tr>
      <w:tr w:rsidR="00BA12F1" w14:paraId="345DDCDC" w14:textId="77777777" w:rsidTr="00C14F9D">
        <w:trPr>
          <w:trHeight w:val="1203"/>
        </w:trPr>
        <w:tc>
          <w:tcPr>
            <w:tcW w:w="40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14AA" w14:textId="77777777" w:rsidR="00BA12F1" w:rsidRPr="00BA12F1" w:rsidRDefault="00BA12F1" w:rsidP="00BA12F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</w:pPr>
            <w:r w:rsidRPr="00457D23"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>Any other problems identified (state)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  <w:t xml:space="preserve">. </w:t>
            </w:r>
          </w:p>
          <w:p w14:paraId="3D658338" w14:textId="77777777" w:rsidR="00BC6306" w:rsidRDefault="00BC6306" w:rsidP="007542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</w:pPr>
          </w:p>
          <w:p w14:paraId="7A67BD6D" w14:textId="77777777" w:rsidR="00BA12F1" w:rsidRPr="00DE3009" w:rsidRDefault="00BA12F1" w:rsidP="003D66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548DD4" w:themeColor="text2" w:themeTint="99"/>
                <w:sz w:val="22"/>
                <w:szCs w:val="22"/>
                <w:lang w:eastAsia="ja-JP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06BD" w14:textId="77777777" w:rsidR="00BA12F1" w:rsidRDefault="00BA12F1" w:rsidP="007542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2"/>
                <w:szCs w:val="22"/>
                <w:lang w:eastAsia="ja-JP"/>
              </w:rPr>
            </w:pPr>
          </w:p>
          <w:p w14:paraId="059E8284" w14:textId="77777777" w:rsidR="00BA12F1" w:rsidRDefault="00BA12F1" w:rsidP="007542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D30" w14:textId="77777777" w:rsidR="00BA12F1" w:rsidRPr="00BA12F1" w:rsidRDefault="00BA12F1" w:rsidP="00BA12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sz w:val="20"/>
                <w:szCs w:val="20"/>
                <w:lang w:eastAsia="ja-JP"/>
              </w:rPr>
            </w:pPr>
          </w:p>
        </w:tc>
      </w:tr>
    </w:tbl>
    <w:p w14:paraId="0FEEB645" w14:textId="77777777" w:rsidR="00566DEC" w:rsidRDefault="00566DEC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53D34072" w14:textId="77777777" w:rsidR="000758C0" w:rsidRDefault="000758C0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eastAsiaTheme="minorEastAsia" w:hAnsiTheme="majorHAnsi" w:cs="Helvetica"/>
          <w:sz w:val="20"/>
          <w:szCs w:val="20"/>
          <w:lang w:eastAsia="ja-JP"/>
        </w:rPr>
      </w:pPr>
    </w:p>
    <w:p w14:paraId="6A5C24E9" w14:textId="77777777" w:rsidR="00175E70" w:rsidRDefault="00786349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F32271">
        <w:rPr>
          <w:rFonts w:asciiTheme="majorHAnsi" w:eastAsiaTheme="minorEastAsia" w:hAnsiTheme="majorHAnsi" w:cs="Helvetica"/>
          <w:sz w:val="20"/>
          <w:szCs w:val="20"/>
          <w:lang w:eastAsia="ja-JP"/>
        </w:rPr>
        <w:t>CHW</w:t>
      </w:r>
      <w:r w:rsidR="00126326">
        <w:rPr>
          <w:rFonts w:asciiTheme="majorHAnsi" w:eastAsiaTheme="minorEastAsia" w:hAnsiTheme="majorHAnsi" w:cs="Helvetica"/>
          <w:sz w:val="20"/>
          <w:szCs w:val="20"/>
          <w:lang w:eastAsia="ja-JP"/>
        </w:rPr>
        <w:t xml:space="preserve"> S</w:t>
      </w:r>
      <w:r w:rsidRPr="00F32271">
        <w:rPr>
          <w:rFonts w:asciiTheme="majorHAnsi" w:eastAsiaTheme="minorEastAsia" w:hAnsiTheme="majorHAnsi" w:cs="Helvetica"/>
          <w:sz w:val="20"/>
          <w:szCs w:val="20"/>
          <w:lang w:eastAsia="ja-JP"/>
        </w:rPr>
        <w:t>ign</w:t>
      </w:r>
      <w:r w:rsidR="00BC6306">
        <w:rPr>
          <w:rFonts w:asciiTheme="majorHAnsi" w:eastAsiaTheme="minorEastAsia" w:hAnsiTheme="majorHAnsi" w:cs="Helvetica"/>
          <w:sz w:val="20"/>
          <w:szCs w:val="20"/>
          <w:lang w:eastAsia="ja-JP"/>
        </w:rPr>
        <w:t>ature___</w:t>
      </w:r>
      <w:r w:rsidR="00CA0E17">
        <w:rPr>
          <w:rFonts w:asciiTheme="majorHAnsi" w:eastAsiaTheme="minorEastAsia" w:hAnsiTheme="majorHAnsi" w:cs="Helvetica"/>
          <w:sz w:val="20"/>
          <w:szCs w:val="20"/>
          <w:lang w:eastAsia="ja-JP"/>
        </w:rPr>
        <w:t>_________________</w:t>
      </w:r>
      <w:r w:rsidRPr="00F32271">
        <w:rPr>
          <w:rFonts w:asciiTheme="majorHAnsi" w:eastAsiaTheme="minorEastAsia" w:hAnsiTheme="majorHAnsi" w:cs="Helvetica"/>
          <w:sz w:val="20"/>
          <w:szCs w:val="20"/>
          <w:lang w:eastAsia="ja-JP"/>
        </w:rPr>
        <w:t>_</w:t>
      </w:r>
      <w:r w:rsidR="00EF4A90">
        <w:rPr>
          <w:rFonts w:asciiTheme="majorHAnsi" w:eastAsiaTheme="minorEastAsia" w:hAnsiTheme="majorHAnsi" w:cs="Helvetica"/>
          <w:sz w:val="20"/>
          <w:szCs w:val="20"/>
          <w:lang w:eastAsia="ja-JP"/>
        </w:rPr>
        <w:t xml:space="preserve"> </w:t>
      </w:r>
      <w:r w:rsidR="00F32271" w:rsidRPr="00F32271">
        <w:rPr>
          <w:rFonts w:asciiTheme="majorHAnsi" w:hAnsiTheme="majorHAnsi"/>
          <w:sz w:val="20"/>
          <w:szCs w:val="20"/>
        </w:rPr>
        <w:t>Verified by Tea</w:t>
      </w:r>
      <w:r w:rsidR="00CA0E17">
        <w:rPr>
          <w:rFonts w:asciiTheme="majorHAnsi" w:hAnsiTheme="majorHAnsi"/>
          <w:sz w:val="20"/>
          <w:szCs w:val="20"/>
        </w:rPr>
        <w:t>m Leader______________________ on</w:t>
      </w:r>
      <w:r w:rsidR="00F32271" w:rsidRPr="00F32271">
        <w:rPr>
          <w:rFonts w:asciiTheme="majorHAnsi" w:hAnsiTheme="majorHAnsi"/>
          <w:sz w:val="20"/>
          <w:szCs w:val="20"/>
        </w:rPr>
        <w:t>___________________</w:t>
      </w:r>
      <w:r w:rsidR="00EF4A90">
        <w:rPr>
          <w:rFonts w:asciiTheme="majorHAnsi" w:hAnsiTheme="majorHAnsi"/>
          <w:sz w:val="20"/>
          <w:szCs w:val="20"/>
        </w:rPr>
        <w:t xml:space="preserve"> </w:t>
      </w:r>
      <w:r w:rsidR="00F32271" w:rsidRPr="00F32271">
        <w:rPr>
          <w:rFonts w:asciiTheme="majorHAnsi" w:hAnsiTheme="majorHAnsi"/>
          <w:sz w:val="20"/>
          <w:szCs w:val="20"/>
        </w:rPr>
        <w:t>(date)</w:t>
      </w:r>
    </w:p>
    <w:p w14:paraId="6C00F421" w14:textId="77777777" w:rsidR="00566DEC" w:rsidRDefault="00566DEC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7BA28EFF" w14:textId="77777777" w:rsidR="00566DEC" w:rsidRDefault="00566DEC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2654B3F7" w14:textId="77777777" w:rsidR="00740BC4" w:rsidRDefault="00740BC4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1A88D0CB" w14:textId="77777777" w:rsidR="00740BC4" w:rsidRDefault="00740BC4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0DBEA8DB" w14:textId="77777777" w:rsidR="000758C0" w:rsidRDefault="000758C0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66609A5F" w14:textId="77777777" w:rsidR="00740BC4" w:rsidRDefault="00740BC4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230F0CEC" w14:textId="77777777" w:rsidR="00740BC4" w:rsidRDefault="00740BC4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136F8E7B" w14:textId="77777777" w:rsidR="00740BC4" w:rsidRDefault="00740BC4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39B9C8DE" w14:textId="77777777" w:rsidR="00740BC4" w:rsidRDefault="00740BC4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275BD1BB" w14:textId="77777777" w:rsidR="00740BC4" w:rsidRDefault="00740BC4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0889A7B0" w14:textId="77777777" w:rsidR="00740BC4" w:rsidRDefault="00740BC4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23F2B99F" w14:textId="77777777" w:rsidR="000758C0" w:rsidRDefault="000758C0" w:rsidP="000758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31C7C275" w14:textId="77777777" w:rsidR="000758C0" w:rsidRDefault="000758C0" w:rsidP="000758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577BD719" w14:textId="77777777" w:rsidR="000758C0" w:rsidRDefault="000758C0" w:rsidP="000758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44F7B6B2" w14:textId="77777777" w:rsidR="000758C0" w:rsidRDefault="000758C0" w:rsidP="000758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6E28919E" w14:textId="77777777" w:rsidR="00740BC4" w:rsidRPr="00D44B59" w:rsidRDefault="000758C0" w:rsidP="00CA0E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**NOTE: It is expected that an individual health record is complete for every client that is being followed in the household. </w:t>
      </w:r>
    </w:p>
    <w:sectPr w:rsidR="00740BC4" w:rsidRPr="00D44B59" w:rsidSect="00DB6BF6"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B726" w14:textId="77777777" w:rsidR="009503DD" w:rsidRDefault="009503DD" w:rsidP="00410EDA">
      <w:r>
        <w:separator/>
      </w:r>
    </w:p>
  </w:endnote>
  <w:endnote w:type="continuationSeparator" w:id="0">
    <w:p w14:paraId="15023C42" w14:textId="77777777" w:rsidR="009503DD" w:rsidRDefault="009503DD" w:rsidP="0041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EB76" w14:textId="77777777" w:rsidR="009503DD" w:rsidRDefault="009503DD" w:rsidP="00410EDA">
      <w:r>
        <w:separator/>
      </w:r>
    </w:p>
  </w:footnote>
  <w:footnote w:type="continuationSeparator" w:id="0">
    <w:p w14:paraId="70EEA894" w14:textId="77777777" w:rsidR="009503DD" w:rsidRDefault="009503DD" w:rsidP="0041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151B39"/>
    <w:multiLevelType w:val="hybridMultilevel"/>
    <w:tmpl w:val="9D1EF48A"/>
    <w:lvl w:ilvl="0" w:tplc="4CBAE45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bCs w:val="0"/>
        <w:i w:val="0"/>
        <w:iCs w:val="0"/>
        <w:color w:val="auto"/>
        <w:sz w:val="22"/>
        <w:szCs w:val="22"/>
      </w:rPr>
    </w:lvl>
    <w:lvl w:ilvl="1" w:tplc="DAAA6BA8">
      <w:start w:val="1"/>
      <w:numFmt w:val="lowerLetter"/>
      <w:lvlText w:val="%2."/>
      <w:lvlJc w:val="left"/>
      <w:pPr>
        <w:ind w:left="1080" w:hanging="360"/>
      </w:pPr>
      <w:rPr>
        <w:rFonts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75F28"/>
    <w:multiLevelType w:val="hybridMultilevel"/>
    <w:tmpl w:val="ACD84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E287D"/>
    <w:multiLevelType w:val="hybridMultilevel"/>
    <w:tmpl w:val="E6FE3682"/>
    <w:lvl w:ilvl="0" w:tplc="ADBA589A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  <w:sz w:val="20"/>
        <w:szCs w:val="20"/>
      </w:rPr>
    </w:lvl>
    <w:lvl w:ilvl="1" w:tplc="751C2F24">
      <w:start w:val="1"/>
      <w:numFmt w:val="lowerLetter"/>
      <w:lvlText w:val="%2."/>
      <w:lvlJc w:val="left"/>
      <w:pPr>
        <w:ind w:left="108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FC3F1D"/>
    <w:multiLevelType w:val="hybridMultilevel"/>
    <w:tmpl w:val="F6F266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D008A0"/>
    <w:multiLevelType w:val="hybridMultilevel"/>
    <w:tmpl w:val="389AC46E"/>
    <w:lvl w:ilvl="0" w:tplc="BE4CEED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bCs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A5A5C"/>
    <w:multiLevelType w:val="hybridMultilevel"/>
    <w:tmpl w:val="96525904"/>
    <w:lvl w:ilvl="0" w:tplc="BE4CEED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bCs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30E61"/>
    <w:multiLevelType w:val="hybridMultilevel"/>
    <w:tmpl w:val="93F6D2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8A39DD"/>
    <w:multiLevelType w:val="hybridMultilevel"/>
    <w:tmpl w:val="47BEA152"/>
    <w:lvl w:ilvl="0" w:tplc="F5A683F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b/>
        <w:bCs/>
        <w:i w:val="0"/>
        <w:iCs w:val="0"/>
        <w:sz w:val="42"/>
        <w:szCs w:val="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55A0B"/>
    <w:multiLevelType w:val="hybridMultilevel"/>
    <w:tmpl w:val="882EEB7C"/>
    <w:lvl w:ilvl="0" w:tplc="A65ED62E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B5700"/>
    <w:multiLevelType w:val="multilevel"/>
    <w:tmpl w:val="97DAFF8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AA740C"/>
    <w:multiLevelType w:val="hybridMultilevel"/>
    <w:tmpl w:val="66CAD7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8"/>
  </w:num>
  <w:num w:numId="13">
    <w:abstractNumId w:val="6"/>
  </w:num>
  <w:num w:numId="14">
    <w:abstractNumId w:val="15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8E"/>
    <w:rsid w:val="00000196"/>
    <w:rsid w:val="000213E2"/>
    <w:rsid w:val="00024747"/>
    <w:rsid w:val="0002731A"/>
    <w:rsid w:val="000404F7"/>
    <w:rsid w:val="000547CC"/>
    <w:rsid w:val="00066A59"/>
    <w:rsid w:val="00067EE9"/>
    <w:rsid w:val="00074272"/>
    <w:rsid w:val="000758C0"/>
    <w:rsid w:val="00091A45"/>
    <w:rsid w:val="00093759"/>
    <w:rsid w:val="000A40D4"/>
    <w:rsid w:val="000A4BDE"/>
    <w:rsid w:val="000A54A0"/>
    <w:rsid w:val="000A6DE3"/>
    <w:rsid w:val="000C1913"/>
    <w:rsid w:val="000C6729"/>
    <w:rsid w:val="000D17F7"/>
    <w:rsid w:val="000D6E77"/>
    <w:rsid w:val="000E168E"/>
    <w:rsid w:val="000E171E"/>
    <w:rsid w:val="000E3895"/>
    <w:rsid w:val="000E48B2"/>
    <w:rsid w:val="001032A1"/>
    <w:rsid w:val="00111EDA"/>
    <w:rsid w:val="00122AFF"/>
    <w:rsid w:val="00126326"/>
    <w:rsid w:val="00151E5F"/>
    <w:rsid w:val="00153DF6"/>
    <w:rsid w:val="0016063A"/>
    <w:rsid w:val="00163CEA"/>
    <w:rsid w:val="00175E70"/>
    <w:rsid w:val="001A2797"/>
    <w:rsid w:val="001A44F3"/>
    <w:rsid w:val="001A4DDF"/>
    <w:rsid w:val="001D1114"/>
    <w:rsid w:val="001D152B"/>
    <w:rsid w:val="001E320F"/>
    <w:rsid w:val="001F0148"/>
    <w:rsid w:val="00205092"/>
    <w:rsid w:val="00206A56"/>
    <w:rsid w:val="002129C5"/>
    <w:rsid w:val="0021700D"/>
    <w:rsid w:val="00221316"/>
    <w:rsid w:val="00221DEA"/>
    <w:rsid w:val="00242CC0"/>
    <w:rsid w:val="00250D9E"/>
    <w:rsid w:val="00270C7B"/>
    <w:rsid w:val="00281072"/>
    <w:rsid w:val="00297FC6"/>
    <w:rsid w:val="002B1382"/>
    <w:rsid w:val="002B7A3E"/>
    <w:rsid w:val="002D0F1E"/>
    <w:rsid w:val="002D1E6D"/>
    <w:rsid w:val="002D3DBD"/>
    <w:rsid w:val="002D427A"/>
    <w:rsid w:val="002E472E"/>
    <w:rsid w:val="002E5ECF"/>
    <w:rsid w:val="003121B6"/>
    <w:rsid w:val="0032181F"/>
    <w:rsid w:val="00323714"/>
    <w:rsid w:val="003237CD"/>
    <w:rsid w:val="00324151"/>
    <w:rsid w:val="00324BB5"/>
    <w:rsid w:val="003276D9"/>
    <w:rsid w:val="00330BBF"/>
    <w:rsid w:val="0033303A"/>
    <w:rsid w:val="003357E9"/>
    <w:rsid w:val="003358F6"/>
    <w:rsid w:val="00337ED0"/>
    <w:rsid w:val="00340BD8"/>
    <w:rsid w:val="003776BB"/>
    <w:rsid w:val="003826FE"/>
    <w:rsid w:val="0039086A"/>
    <w:rsid w:val="00393697"/>
    <w:rsid w:val="003A41AE"/>
    <w:rsid w:val="003A6DED"/>
    <w:rsid w:val="003A72AC"/>
    <w:rsid w:val="003B00AC"/>
    <w:rsid w:val="003B127D"/>
    <w:rsid w:val="003B3346"/>
    <w:rsid w:val="003C015E"/>
    <w:rsid w:val="003C1D2E"/>
    <w:rsid w:val="003D6678"/>
    <w:rsid w:val="003E7FE0"/>
    <w:rsid w:val="003F4CB9"/>
    <w:rsid w:val="003F7BF2"/>
    <w:rsid w:val="00402732"/>
    <w:rsid w:val="004061C9"/>
    <w:rsid w:val="00410EDA"/>
    <w:rsid w:val="004143F2"/>
    <w:rsid w:val="0042180A"/>
    <w:rsid w:val="0043753E"/>
    <w:rsid w:val="00437E48"/>
    <w:rsid w:val="00443272"/>
    <w:rsid w:val="00457601"/>
    <w:rsid w:val="00457703"/>
    <w:rsid w:val="00457D23"/>
    <w:rsid w:val="00463A98"/>
    <w:rsid w:val="00466F5C"/>
    <w:rsid w:val="00483152"/>
    <w:rsid w:val="00485609"/>
    <w:rsid w:val="00487AE6"/>
    <w:rsid w:val="004964C6"/>
    <w:rsid w:val="004968BA"/>
    <w:rsid w:val="004B286B"/>
    <w:rsid w:val="004B3E32"/>
    <w:rsid w:val="004B496F"/>
    <w:rsid w:val="004B5D29"/>
    <w:rsid w:val="004D0017"/>
    <w:rsid w:val="004D7EAB"/>
    <w:rsid w:val="004E2709"/>
    <w:rsid w:val="004E32E5"/>
    <w:rsid w:val="004F607E"/>
    <w:rsid w:val="00501F5D"/>
    <w:rsid w:val="0050237D"/>
    <w:rsid w:val="005146D1"/>
    <w:rsid w:val="005174EA"/>
    <w:rsid w:val="00525EA0"/>
    <w:rsid w:val="00534A85"/>
    <w:rsid w:val="00534F6B"/>
    <w:rsid w:val="00536785"/>
    <w:rsid w:val="005630C0"/>
    <w:rsid w:val="00565E3B"/>
    <w:rsid w:val="00566DEC"/>
    <w:rsid w:val="0057408E"/>
    <w:rsid w:val="00576557"/>
    <w:rsid w:val="00584BFD"/>
    <w:rsid w:val="00585373"/>
    <w:rsid w:val="005A2380"/>
    <w:rsid w:val="005B1346"/>
    <w:rsid w:val="005C7682"/>
    <w:rsid w:val="005D3FDD"/>
    <w:rsid w:val="005D43C2"/>
    <w:rsid w:val="005D5F0C"/>
    <w:rsid w:val="005E175E"/>
    <w:rsid w:val="005E60AD"/>
    <w:rsid w:val="005F1464"/>
    <w:rsid w:val="005F48A6"/>
    <w:rsid w:val="005F65A2"/>
    <w:rsid w:val="006040D4"/>
    <w:rsid w:val="00604955"/>
    <w:rsid w:val="006054E7"/>
    <w:rsid w:val="00607E12"/>
    <w:rsid w:val="00612049"/>
    <w:rsid w:val="00612D4F"/>
    <w:rsid w:val="00612FEE"/>
    <w:rsid w:val="00674FE9"/>
    <w:rsid w:val="006908C3"/>
    <w:rsid w:val="006A0510"/>
    <w:rsid w:val="006B176C"/>
    <w:rsid w:val="006C02CF"/>
    <w:rsid w:val="006E042F"/>
    <w:rsid w:val="006F2651"/>
    <w:rsid w:val="00706C6D"/>
    <w:rsid w:val="00712AF7"/>
    <w:rsid w:val="00721200"/>
    <w:rsid w:val="00721A86"/>
    <w:rsid w:val="0072417D"/>
    <w:rsid w:val="00732492"/>
    <w:rsid w:val="00740BC4"/>
    <w:rsid w:val="00751A85"/>
    <w:rsid w:val="00754270"/>
    <w:rsid w:val="00760F6E"/>
    <w:rsid w:val="00764992"/>
    <w:rsid w:val="007666EB"/>
    <w:rsid w:val="00774BF5"/>
    <w:rsid w:val="00786349"/>
    <w:rsid w:val="0079716A"/>
    <w:rsid w:val="007A0492"/>
    <w:rsid w:val="007A4106"/>
    <w:rsid w:val="007B2E48"/>
    <w:rsid w:val="007B4F5C"/>
    <w:rsid w:val="007C012D"/>
    <w:rsid w:val="007D1F16"/>
    <w:rsid w:val="007D2CD0"/>
    <w:rsid w:val="007E45AD"/>
    <w:rsid w:val="00811AF1"/>
    <w:rsid w:val="008132E1"/>
    <w:rsid w:val="00816CF1"/>
    <w:rsid w:val="00830F5F"/>
    <w:rsid w:val="00830F7A"/>
    <w:rsid w:val="00831B47"/>
    <w:rsid w:val="0083776D"/>
    <w:rsid w:val="00840745"/>
    <w:rsid w:val="00841DA9"/>
    <w:rsid w:val="0084630C"/>
    <w:rsid w:val="00850E78"/>
    <w:rsid w:val="00854D40"/>
    <w:rsid w:val="008614E3"/>
    <w:rsid w:val="00871B1D"/>
    <w:rsid w:val="00871EB6"/>
    <w:rsid w:val="008769A0"/>
    <w:rsid w:val="008A261F"/>
    <w:rsid w:val="008C2056"/>
    <w:rsid w:val="008C559D"/>
    <w:rsid w:val="008C6A0C"/>
    <w:rsid w:val="008D6ABF"/>
    <w:rsid w:val="008F1083"/>
    <w:rsid w:val="008F124D"/>
    <w:rsid w:val="008F4FBD"/>
    <w:rsid w:val="0091136B"/>
    <w:rsid w:val="0093117E"/>
    <w:rsid w:val="00937C98"/>
    <w:rsid w:val="009457B6"/>
    <w:rsid w:val="009503DD"/>
    <w:rsid w:val="009535BF"/>
    <w:rsid w:val="0095624B"/>
    <w:rsid w:val="00961B4F"/>
    <w:rsid w:val="0097016F"/>
    <w:rsid w:val="00973BBB"/>
    <w:rsid w:val="00980616"/>
    <w:rsid w:val="00984A48"/>
    <w:rsid w:val="0099078C"/>
    <w:rsid w:val="009926DB"/>
    <w:rsid w:val="00997474"/>
    <w:rsid w:val="009A1682"/>
    <w:rsid w:val="009A2B69"/>
    <w:rsid w:val="009B0FA3"/>
    <w:rsid w:val="009B686B"/>
    <w:rsid w:val="009B6D32"/>
    <w:rsid w:val="009D48A1"/>
    <w:rsid w:val="009F0B19"/>
    <w:rsid w:val="009F0D60"/>
    <w:rsid w:val="009F45B3"/>
    <w:rsid w:val="00A048A6"/>
    <w:rsid w:val="00A12D39"/>
    <w:rsid w:val="00A172A6"/>
    <w:rsid w:val="00A225E9"/>
    <w:rsid w:val="00A27CFA"/>
    <w:rsid w:val="00A3285F"/>
    <w:rsid w:val="00A43D1C"/>
    <w:rsid w:val="00A4686F"/>
    <w:rsid w:val="00A468CF"/>
    <w:rsid w:val="00A54B65"/>
    <w:rsid w:val="00A568E2"/>
    <w:rsid w:val="00A602D5"/>
    <w:rsid w:val="00A61411"/>
    <w:rsid w:val="00A751ED"/>
    <w:rsid w:val="00A7790A"/>
    <w:rsid w:val="00A77A69"/>
    <w:rsid w:val="00A83101"/>
    <w:rsid w:val="00A8357A"/>
    <w:rsid w:val="00A91660"/>
    <w:rsid w:val="00A96AFF"/>
    <w:rsid w:val="00AA4B1E"/>
    <w:rsid w:val="00AA5A33"/>
    <w:rsid w:val="00AB08F9"/>
    <w:rsid w:val="00AB6CB8"/>
    <w:rsid w:val="00AD3B80"/>
    <w:rsid w:val="00AD6913"/>
    <w:rsid w:val="00AF2B7C"/>
    <w:rsid w:val="00AF4BED"/>
    <w:rsid w:val="00AF6A45"/>
    <w:rsid w:val="00B020EC"/>
    <w:rsid w:val="00B02BE8"/>
    <w:rsid w:val="00B0560E"/>
    <w:rsid w:val="00B073DD"/>
    <w:rsid w:val="00B13643"/>
    <w:rsid w:val="00B40CF1"/>
    <w:rsid w:val="00B4238A"/>
    <w:rsid w:val="00B43F10"/>
    <w:rsid w:val="00B44155"/>
    <w:rsid w:val="00B54932"/>
    <w:rsid w:val="00B555EB"/>
    <w:rsid w:val="00B66D54"/>
    <w:rsid w:val="00B7767D"/>
    <w:rsid w:val="00B94B5B"/>
    <w:rsid w:val="00BA12F1"/>
    <w:rsid w:val="00BA757B"/>
    <w:rsid w:val="00BB57DE"/>
    <w:rsid w:val="00BB5BFF"/>
    <w:rsid w:val="00BB78FE"/>
    <w:rsid w:val="00BC6306"/>
    <w:rsid w:val="00BE338E"/>
    <w:rsid w:val="00BF0A4F"/>
    <w:rsid w:val="00C01CEB"/>
    <w:rsid w:val="00C0578C"/>
    <w:rsid w:val="00C07CD9"/>
    <w:rsid w:val="00C11661"/>
    <w:rsid w:val="00C14F9D"/>
    <w:rsid w:val="00C15978"/>
    <w:rsid w:val="00C363EB"/>
    <w:rsid w:val="00C43839"/>
    <w:rsid w:val="00C50FC3"/>
    <w:rsid w:val="00C53951"/>
    <w:rsid w:val="00C56D45"/>
    <w:rsid w:val="00C57D32"/>
    <w:rsid w:val="00C72DBF"/>
    <w:rsid w:val="00C744C8"/>
    <w:rsid w:val="00C82103"/>
    <w:rsid w:val="00C91117"/>
    <w:rsid w:val="00C97D30"/>
    <w:rsid w:val="00CA0E17"/>
    <w:rsid w:val="00CA0FAD"/>
    <w:rsid w:val="00CA5E5A"/>
    <w:rsid w:val="00CC3E66"/>
    <w:rsid w:val="00CD1E15"/>
    <w:rsid w:val="00CE2C1C"/>
    <w:rsid w:val="00CF2EEB"/>
    <w:rsid w:val="00CF37C4"/>
    <w:rsid w:val="00D03BBC"/>
    <w:rsid w:val="00D31D8E"/>
    <w:rsid w:val="00D44B59"/>
    <w:rsid w:val="00D65B95"/>
    <w:rsid w:val="00D66539"/>
    <w:rsid w:val="00D719AA"/>
    <w:rsid w:val="00D75DD0"/>
    <w:rsid w:val="00D84C6E"/>
    <w:rsid w:val="00D873D9"/>
    <w:rsid w:val="00D87B51"/>
    <w:rsid w:val="00DA0BBB"/>
    <w:rsid w:val="00DA21CA"/>
    <w:rsid w:val="00DA6C61"/>
    <w:rsid w:val="00DB6BF6"/>
    <w:rsid w:val="00DB6F8A"/>
    <w:rsid w:val="00DB7F49"/>
    <w:rsid w:val="00DC23F1"/>
    <w:rsid w:val="00DC3CB6"/>
    <w:rsid w:val="00DC789B"/>
    <w:rsid w:val="00DD6428"/>
    <w:rsid w:val="00DD7A8E"/>
    <w:rsid w:val="00DE3009"/>
    <w:rsid w:val="00DE6CE1"/>
    <w:rsid w:val="00DF05E8"/>
    <w:rsid w:val="00E045C6"/>
    <w:rsid w:val="00E123D8"/>
    <w:rsid w:val="00E212CE"/>
    <w:rsid w:val="00E21F79"/>
    <w:rsid w:val="00E231D7"/>
    <w:rsid w:val="00E47651"/>
    <w:rsid w:val="00E75F42"/>
    <w:rsid w:val="00E761F0"/>
    <w:rsid w:val="00E86FCF"/>
    <w:rsid w:val="00E87767"/>
    <w:rsid w:val="00E90F9B"/>
    <w:rsid w:val="00E97A7F"/>
    <w:rsid w:val="00E97DB0"/>
    <w:rsid w:val="00EB1EB8"/>
    <w:rsid w:val="00EC0BDC"/>
    <w:rsid w:val="00ED38C9"/>
    <w:rsid w:val="00EF252C"/>
    <w:rsid w:val="00EF2C1C"/>
    <w:rsid w:val="00EF4A90"/>
    <w:rsid w:val="00EF56E3"/>
    <w:rsid w:val="00F00486"/>
    <w:rsid w:val="00F02DBD"/>
    <w:rsid w:val="00F038F1"/>
    <w:rsid w:val="00F10816"/>
    <w:rsid w:val="00F149C6"/>
    <w:rsid w:val="00F158FE"/>
    <w:rsid w:val="00F32271"/>
    <w:rsid w:val="00F36FDF"/>
    <w:rsid w:val="00F56BA2"/>
    <w:rsid w:val="00F67FEB"/>
    <w:rsid w:val="00F747D4"/>
    <w:rsid w:val="00F808C1"/>
    <w:rsid w:val="00F876AC"/>
    <w:rsid w:val="00F90CFA"/>
    <w:rsid w:val="00F953B3"/>
    <w:rsid w:val="00FB3CB3"/>
    <w:rsid w:val="00FC5AD7"/>
    <w:rsid w:val="00FC6E35"/>
    <w:rsid w:val="00FE17EA"/>
    <w:rsid w:val="00FE711D"/>
    <w:rsid w:val="00FE774E"/>
    <w:rsid w:val="00FF0E9E"/>
    <w:rsid w:val="00FF19A1"/>
    <w:rsid w:val="00FF5639"/>
    <w:rsid w:val="00FF5A60"/>
    <w:rsid w:val="00FF637C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,"/>
  <w14:docId w14:val="4BBAA878"/>
  <w15:docId w15:val="{F41ABBA8-A621-4FCF-A796-7E234BDE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8E"/>
    <w:rPr>
      <w:rFonts w:ascii="Times New Roman" w:eastAsia="MS Mincho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68E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0E168E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7A04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1D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D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D8E"/>
    <w:rPr>
      <w:rFonts w:ascii="Times New Roman" w:eastAsia="MS Mincho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D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D8E"/>
    <w:rPr>
      <w:rFonts w:ascii="Times New Roman" w:eastAsia="MS Mincho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D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8E"/>
    <w:rPr>
      <w:rFonts w:ascii="Lucida Grande" w:eastAsia="MS Mincho" w:hAnsi="Lucida Grande" w:cs="Lucida Grande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E877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10E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EDA"/>
    <w:rPr>
      <w:rFonts w:ascii="Times New Roman" w:eastAsia="MS Mincho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0E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EDA"/>
    <w:rPr>
      <w:rFonts w:ascii="Times New Roman" w:eastAsia="MS Mincho" w:hAnsi="Times New Roman"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0758C0"/>
  </w:style>
  <w:style w:type="character" w:customStyle="1" w:styleId="FootnoteTextChar">
    <w:name w:val="Footnote Text Char"/>
    <w:basedOn w:val="DefaultParagraphFont"/>
    <w:link w:val="FootnoteText"/>
    <w:uiPriority w:val="99"/>
    <w:rsid w:val="000758C0"/>
    <w:rPr>
      <w:rFonts w:ascii="Times New Roman" w:eastAsia="MS Mincho" w:hAnsi="Times New Roman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75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B3068C-D597-438D-AD4E-6CD30F9F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967</Words>
  <Characters>4781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Rohde</dc:creator>
  <cp:lastModifiedBy>Nomsa Mdunana</cp:lastModifiedBy>
  <cp:revision>2</cp:revision>
  <cp:lastPrinted>2012-07-02T11:11:00Z</cp:lastPrinted>
  <dcterms:created xsi:type="dcterms:W3CDTF">2021-09-09T09:50:00Z</dcterms:created>
  <dcterms:modified xsi:type="dcterms:W3CDTF">2021-09-09T09:50:00Z</dcterms:modified>
</cp:coreProperties>
</file>